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5B9BD5" w:themeColor="accent1"/>
  <w:body>
    <w:p w14:paraId="1C9D9962" w14:textId="511CA3FB" w:rsidR="00A9204E" w:rsidRPr="007115A4" w:rsidRDefault="00760DB7" w:rsidP="002F49D7">
      <w:r>
        <w:rPr>
          <w:noProof/>
        </w:rPr>
        <w:drawing>
          <wp:anchor distT="0" distB="0" distL="114300" distR="114300" simplePos="0" relativeHeight="251657216" behindDoc="0" locked="0" layoutInCell="1" allowOverlap="1" wp14:anchorId="53B33289" wp14:editId="6B131650">
            <wp:simplePos x="0" y="0"/>
            <wp:positionH relativeFrom="column">
              <wp:posOffset>-85241</wp:posOffset>
            </wp:positionH>
            <wp:positionV relativeFrom="paragraph">
              <wp:posOffset>-131735</wp:posOffset>
            </wp:positionV>
            <wp:extent cx="3963269" cy="1332370"/>
            <wp:effectExtent l="0" t="0" r="0" b="127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270"/>
                    <a:stretch/>
                  </pic:blipFill>
                  <pic:spPr bwMode="auto">
                    <a:xfrm>
                      <a:off x="0" y="0"/>
                      <a:ext cx="3967065" cy="13336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228600" distB="228600" distL="228600" distR="228600" simplePos="0" relativeHeight="251670528" behindDoc="1" locked="0" layoutInCell="1" allowOverlap="1" wp14:anchorId="37F21997" wp14:editId="33745086">
                <wp:simplePos x="0" y="0"/>
                <wp:positionH relativeFrom="margin">
                  <wp:posOffset>-85725</wp:posOffset>
                </wp:positionH>
                <wp:positionV relativeFrom="margin">
                  <wp:posOffset>1231900</wp:posOffset>
                </wp:positionV>
                <wp:extent cx="3980180" cy="1115695"/>
                <wp:effectExtent l="0" t="0" r="20320" b="2730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80180" cy="1115695"/>
                        </a:xfrm>
                        <a:prstGeom prst="rect">
                          <a:avLst/>
                        </a:prstGeom>
                        <a:blipFill dpi="0"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06CC25" w14:textId="77777777" w:rsidR="00CD754D" w:rsidRPr="00EB1D4B" w:rsidRDefault="00CD754D" w:rsidP="0044345A">
                            <w:pPr>
                              <w:pStyle w:val="Nessunaspaziatura"/>
                              <w:pBdr>
                                <w:top w:val="dotted" w:sz="4" w:space="6" w:color="FFFFFF" w:themeColor="background1"/>
                              </w:pBdr>
                              <w:jc w:val="center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1A66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CORSO DI EDUCAZIONE ALL’AFFETTIVITA’</w:t>
                            </w:r>
                          </w:p>
                          <w:p w14:paraId="66D2A40C" w14:textId="16EEB5EB" w:rsidR="00CD754D" w:rsidRPr="00281A66" w:rsidRDefault="00CD754D" w:rsidP="0044345A">
                            <w:pPr>
                              <w:pStyle w:val="Nessunaspaziatura"/>
                              <w:pBdr>
                                <w:top w:val="dotted" w:sz="4" w:space="6" w:color="FFFFFF" w:themeColor="background1"/>
                              </w:pBdr>
                              <w:jc w:val="center"/>
                              <w:rPr>
                                <w:b/>
                                <w:bCs/>
                                <w:smallCap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81A66">
                              <w:rPr>
                                <w:b/>
                                <w:bCs/>
                                <w:smallCap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LE RISONANZ</w:t>
                            </w:r>
                            <w:r w:rsidR="00851222">
                              <w:rPr>
                                <w:b/>
                                <w:bCs/>
                                <w:smallCap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E</w:t>
                            </w:r>
                            <w:r w:rsidRPr="00281A66">
                              <w:rPr>
                                <w:b/>
                                <w:bCs/>
                                <w:smallCap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 EMOZIONALI </w:t>
                            </w:r>
                            <w:r w:rsidRPr="00EB1D4B">
                              <w:rPr>
                                <w:b/>
                                <w:bCs/>
                                <w:smallCap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N</w:t>
                            </w:r>
                            <w:r w:rsidRPr="00281A66">
                              <w:rPr>
                                <w:b/>
                                <w:bCs/>
                                <w:smallCap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ELL’ADOLESCENZA</w:t>
                            </w:r>
                          </w:p>
                          <w:p w14:paraId="36E9038B" w14:textId="5415D47C" w:rsidR="00CD754D" w:rsidRPr="00F2002B" w:rsidRDefault="00CD754D" w:rsidP="00C60B1F">
                            <w:pPr>
                              <w:pStyle w:val="Nessunaspaziatura"/>
                              <w:pBdr>
                                <w:top w:val="dotted" w:sz="4" w:space="6" w:color="FFFFFF" w:themeColor="background1"/>
                              </w:pBdr>
                              <w:jc w:val="center"/>
                              <w:rPr>
                                <w:b/>
                                <w:bCs/>
                                <w:smallCap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2002B">
                              <w:rPr>
                                <w:b/>
                                <w:bCs/>
                                <w:smallCap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SIAMO CAPACI DI ASCOLTARLI?</w:t>
                            </w:r>
                          </w:p>
                          <w:p w14:paraId="4AA0D7EA" w14:textId="22299A2A" w:rsidR="0017500D" w:rsidRPr="00FC0C66" w:rsidRDefault="0017500D" w:rsidP="0017500D">
                            <w:pPr>
                              <w:pStyle w:val="Nessunaspaziatura"/>
                              <w:pBdr>
                                <w:top w:val="dotted" w:sz="4" w:space="6" w:color="FFFFFF" w:themeColor="background1"/>
                              </w:pBdr>
                              <w:ind w:left="360"/>
                              <w:jc w:val="center"/>
                              <w:rPr>
                                <w:b/>
                                <w:bCs/>
                                <w:color w:val="525252" w:themeColor="accent3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F2199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6.75pt;margin-top:97pt;width:313.4pt;height:87.85pt;z-index:-251645952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" strokecolor="white [3201]" strokeweight="1.5pt">
                <v:fill r:id="rId12" o:title="" recolor="t" rotate="t" type="frame"/>
                <v:path arrowok="t"/>
                <v:textbox inset="14.4pt,7.2pt,14.4pt,7.2pt">
                  <w:txbxContent>
                    <w:p w14:paraId="7306CC25" w14:textId="77777777" w:rsidR="00CD754D" w:rsidRPr="00EB1D4B" w:rsidRDefault="00CD754D" w:rsidP="0044345A">
                      <w:pPr>
                        <w:pStyle w:val="Nessunaspaziatura"/>
                        <w:pBdr>
                          <w:top w:val="dotted" w:sz="4" w:space="6" w:color="FFFFFF" w:themeColor="background1"/>
                        </w:pBdr>
                        <w:jc w:val="center"/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81A66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CORSO DI EDUCAZIONE ALL’AFFETTIVITA’</w:t>
                      </w:r>
                    </w:p>
                    <w:p w14:paraId="66D2A40C" w14:textId="16EEB5EB" w:rsidR="00CD754D" w:rsidRPr="00281A66" w:rsidRDefault="00CD754D" w:rsidP="0044345A">
                      <w:pPr>
                        <w:pStyle w:val="Nessunaspaziatura"/>
                        <w:pBdr>
                          <w:top w:val="dotted" w:sz="4" w:space="6" w:color="FFFFFF" w:themeColor="background1"/>
                        </w:pBdr>
                        <w:jc w:val="center"/>
                        <w:rPr>
                          <w:b/>
                          <w:bCs/>
                          <w:smallCap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281A66">
                        <w:rPr>
                          <w:b/>
                          <w:bCs/>
                          <w:smallCaps/>
                          <w:color w:val="000000" w:themeColor="text1"/>
                          <w:sz w:val="28"/>
                          <w:szCs w:val="28"/>
                          <w:u w:val="single"/>
                        </w:rPr>
                        <w:t>LE RISONANZ</w:t>
                      </w:r>
                      <w:r w:rsidR="00851222">
                        <w:rPr>
                          <w:b/>
                          <w:bCs/>
                          <w:smallCaps/>
                          <w:color w:val="000000" w:themeColor="text1"/>
                          <w:sz w:val="28"/>
                          <w:szCs w:val="28"/>
                          <w:u w:val="single"/>
                        </w:rPr>
                        <w:t>E</w:t>
                      </w:r>
                      <w:r w:rsidRPr="00281A66">
                        <w:rPr>
                          <w:b/>
                          <w:bCs/>
                          <w:smallCap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EMOZIONALI </w:t>
                      </w:r>
                      <w:r w:rsidRPr="00EB1D4B">
                        <w:rPr>
                          <w:b/>
                          <w:bCs/>
                          <w:smallCaps/>
                          <w:color w:val="000000" w:themeColor="text1"/>
                          <w:sz w:val="28"/>
                          <w:szCs w:val="28"/>
                          <w:u w:val="single"/>
                        </w:rPr>
                        <w:t>N</w:t>
                      </w:r>
                      <w:r w:rsidRPr="00281A66">
                        <w:rPr>
                          <w:b/>
                          <w:bCs/>
                          <w:smallCaps/>
                          <w:color w:val="000000" w:themeColor="text1"/>
                          <w:sz w:val="28"/>
                          <w:szCs w:val="28"/>
                          <w:u w:val="single"/>
                        </w:rPr>
                        <w:t>ELL’ADOLESCENZA</w:t>
                      </w:r>
                    </w:p>
                    <w:p w14:paraId="36E9038B" w14:textId="5415D47C" w:rsidR="00CD754D" w:rsidRPr="00F2002B" w:rsidRDefault="00CD754D" w:rsidP="00C60B1F">
                      <w:pPr>
                        <w:pStyle w:val="Nessunaspaziatura"/>
                        <w:pBdr>
                          <w:top w:val="dotted" w:sz="4" w:space="6" w:color="FFFFFF" w:themeColor="background1"/>
                        </w:pBdr>
                        <w:jc w:val="center"/>
                        <w:rPr>
                          <w:b/>
                          <w:bCs/>
                          <w:smallCaps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</w:pPr>
                      <w:r w:rsidRPr="00F2002B">
                        <w:rPr>
                          <w:b/>
                          <w:bCs/>
                          <w:smallCaps/>
                          <w:color w:val="000000" w:themeColor="text1"/>
                          <w:sz w:val="28"/>
                          <w:szCs w:val="28"/>
                          <w:u w:val="single"/>
                        </w:rPr>
                        <w:t>SIAMO CAPACI DI ASCOLTARLI?</w:t>
                      </w:r>
                    </w:p>
                    <w:p w14:paraId="4AA0D7EA" w14:textId="22299A2A" w:rsidR="0017500D" w:rsidRPr="00FC0C66" w:rsidRDefault="0017500D" w:rsidP="0017500D">
                      <w:pPr>
                        <w:pStyle w:val="Nessunaspaziatura"/>
                        <w:pBdr>
                          <w:top w:val="dotted" w:sz="4" w:space="6" w:color="FFFFFF" w:themeColor="background1"/>
                        </w:pBdr>
                        <w:ind w:left="360"/>
                        <w:jc w:val="center"/>
                        <w:rPr>
                          <w:b/>
                          <w:bCs/>
                          <w:color w:val="525252" w:themeColor="accent3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35EE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C2DE68" wp14:editId="5CE628A3">
                <wp:simplePos x="0" y="0"/>
                <wp:positionH relativeFrom="column">
                  <wp:posOffset>3940121</wp:posOffset>
                </wp:positionH>
                <wp:positionV relativeFrom="paragraph">
                  <wp:posOffset>2084522</wp:posOffset>
                </wp:positionV>
                <wp:extent cx="5982109" cy="4610068"/>
                <wp:effectExtent l="19050" t="19050" r="19050" b="19685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2109" cy="4610068"/>
                        </a:xfrm>
                        <a:prstGeom prst="rect">
                          <a:avLst/>
                        </a:prstGeom>
                        <a:blipFill dpi="0"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C4749E7" w14:textId="77777777" w:rsidR="00A35EEE" w:rsidRPr="00A35EEE" w:rsidRDefault="00A35EEE" w:rsidP="00A35EE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jc w:val="both"/>
                              <w:rPr>
                                <w:rFonts w:asciiTheme="minorHAnsi" w:eastAsia="Arial" w:hAnsiTheme="minorHAnsi" w:cstheme="minorHAnsi"/>
                                <w:b/>
                                <w:smallCaps/>
                                <w:color w:val="FFFFFF" w:themeColor="background1"/>
                                <w:sz w:val="16"/>
                                <w:szCs w:val="16"/>
                                <w:highlight w:val="darkYellow"/>
                                <w:u w:val="single"/>
                                <w14:shadow w14:blurRad="38100" w14:dist="50800" w14:dir="540000" w14:sx="100000" w14:sy="100000" w14:kx="0" w14:ky="0" w14:algn="tl">
                                  <w14:schemeClr w14:val="tx1">
                                    <w14:alpha w14:val="4000"/>
                                  </w14:schemeClr>
                                </w14:shadow>
                              </w:rPr>
                            </w:pPr>
                          </w:p>
                          <w:p w14:paraId="2F6E788A" w14:textId="14549791" w:rsidR="00A35EEE" w:rsidRPr="006D4D0E" w:rsidRDefault="00A35EEE" w:rsidP="00A35EE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jc w:val="both"/>
                              <w:rPr>
                                <w:rFonts w:asciiTheme="minorHAnsi" w:eastAsia="Arial" w:hAnsiTheme="minorHAnsi" w:cstheme="minorHAnsi"/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14:shadow w14:blurRad="38100" w14:dist="50800" w14:dir="540000" w14:sx="100000" w14:sy="100000" w14:kx="0" w14:ky="0" w14:algn="tl">
                                  <w14:schemeClr w14:val="tx1">
                                    <w14:alpha w14:val="4000"/>
                                  </w14:schemeClr>
                                </w14:shadow>
                              </w:rPr>
                            </w:pPr>
                            <w:r w:rsidRPr="006D4D0E">
                              <w:rPr>
                                <w:rFonts w:asciiTheme="minorHAnsi" w:eastAsia="Arial" w:hAnsiTheme="minorHAnsi" w:cstheme="minorHAnsi"/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  <w:highlight w:val="darkYellow"/>
                                <w:u w:val="single"/>
                                <w14:shadow w14:blurRad="38100" w14:dist="50800" w14:dir="540000" w14:sx="100000" w14:sy="100000" w14:kx="0" w14:ky="0" w14:algn="tl">
                                  <w14:schemeClr w14:val="tx1">
                                    <w14:alpha w14:val="4000"/>
                                  </w14:schemeClr>
                                </w14:shadow>
                              </w:rPr>
                              <w:t>PRIMO INCONTRO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  <w:highlight w:val="darkYellow"/>
                                <w:u w:val="single"/>
                                <w14:shadow w14:blurRad="38100" w14:dist="50800" w14:dir="540000" w14:sx="100000" w14:sy="100000" w14:kx="0" w14:ky="0" w14:algn="tl">
                                  <w14:schemeClr w14:val="tx1">
                                    <w14:alpha w14:val="4000"/>
                                  </w14:schemeClr>
                                </w14:shadow>
                              </w:rPr>
                              <w:t xml:space="preserve"> </w:t>
                            </w:r>
                            <w:r w:rsidRPr="006D4D0E">
                              <w:rPr>
                                <w:rFonts w:asciiTheme="minorHAnsi" w:eastAsia="Arial" w:hAnsiTheme="minorHAnsi" w:cstheme="minorHAnsi"/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  <w:highlight w:val="darkYellow"/>
                                <w:u w:val="single"/>
                                <w14:shadow w14:blurRad="38100" w14:dist="50800" w14:dir="540000" w14:sx="100000" w14:sy="100000" w14:kx="0" w14:ky="0" w14:algn="tl">
                                  <w14:schemeClr w14:val="tx1">
                                    <w14:alpha w14:val="4000"/>
                                  </w14:schemeClr>
                                </w14:shadow>
                              </w:rPr>
                              <w:t>:</w:t>
                            </w:r>
                            <w:r w:rsidRPr="006D4D0E">
                              <w:rPr>
                                <w:rFonts w:asciiTheme="minorHAnsi" w:eastAsia="Arial" w:hAnsiTheme="minorHAnsi" w:cstheme="minorHAnsi"/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14:shadow w14:blurRad="38100" w14:dist="50800" w14:dir="540000" w14:sx="100000" w14:sy="100000" w14:kx="0" w14:ky="0" w14:algn="tl">
                                  <w14:schemeClr w14:val="tx1">
                                    <w14:alpha w14:val="4000"/>
                                  </w14:schemeClr>
                                </w14:shadow>
                              </w:rPr>
                              <w:t xml:space="preserve"> </w:t>
                            </w:r>
                          </w:p>
                          <w:p w14:paraId="3C13200C" w14:textId="033C1EA2" w:rsidR="00A35EEE" w:rsidRPr="00AF690D" w:rsidRDefault="00A35EEE" w:rsidP="00A35EE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rPr>
                                <w:rFonts w:asciiTheme="minorHAnsi" w:eastAsia="Arial" w:hAnsiTheme="minorHAnsi" w:cstheme="minorHAnsi"/>
                                <w:b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A6299">
                              <w:rPr>
                                <w:rFonts w:asciiTheme="minorHAnsi" w:eastAsia="Arial" w:hAnsiTheme="minorHAnsi" w:cstheme="minorHAnsi"/>
                                <w:b/>
                                <w:color w:val="1F3864" w:themeColor="accent5" w:themeShade="80"/>
                                <w:sz w:val="24"/>
                                <w:szCs w:val="24"/>
                                <w:highlight w:val="yellow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COS’E’ L’ADOLESCENZA - IL RUOLO DELLA SCUOLA</w:t>
                            </w:r>
                            <w:r w:rsidRPr="00F54808">
                              <w:rPr>
                                <w:rFonts w:asciiTheme="minorHAnsi" w:eastAsia="Arial" w:hAnsiTheme="minorHAnsi" w:cstheme="minorHAnsi"/>
                                <w:b/>
                                <w:color w:val="1F3864" w:themeColor="accent5" w:themeShade="80"/>
                                <w:sz w:val="24"/>
                                <w:szCs w:val="24"/>
                                <w:highlight w:val="yellow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</w:t>
                            </w:r>
                            <w:r w:rsidRPr="00F54808">
                              <w:rPr>
                                <w:rFonts w:asciiTheme="minorHAnsi" w:eastAsia="Arial" w:hAnsiTheme="minorHAnsi" w:cstheme="minorHAnsi"/>
                                <w:b/>
                                <w:color w:val="1F3864" w:themeColor="accent5" w:themeShade="8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</w:t>
                            </w:r>
                            <w:r w:rsidRPr="00AF690D">
                              <w:rPr>
                                <w:rFonts w:asciiTheme="minorHAnsi" w:eastAsia="Arial" w:hAnsiTheme="minorHAnsi" w:cstheme="minorHAnsi"/>
                                <w:b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Le difficoltà, la giusta immagine di </w:t>
                            </w:r>
                            <w:proofErr w:type="spellStart"/>
                            <w:r w:rsidRPr="00AF690D">
                              <w:rPr>
                                <w:rFonts w:asciiTheme="minorHAnsi" w:eastAsia="Arial" w:hAnsiTheme="minorHAnsi" w:cstheme="minorHAnsi"/>
                                <w:b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sè</w:t>
                            </w:r>
                            <w:proofErr w:type="spellEnd"/>
                          </w:p>
                          <w:p w14:paraId="44C14500" w14:textId="77777777" w:rsidR="00A35EEE" w:rsidRPr="006D4D0E" w:rsidRDefault="00A35EEE" w:rsidP="00A35EE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jc w:val="both"/>
                              <w:rPr>
                                <w:rFonts w:asciiTheme="minorHAnsi" w:eastAsia="Arial" w:hAnsiTheme="minorHAnsi" w:cstheme="minorHAnsi"/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14:shadow w14:blurRad="38100" w14:dist="50800" w14:dir="540000" w14:sx="100000" w14:sy="100000" w14:kx="0" w14:ky="0" w14:algn="tl">
                                  <w14:schemeClr w14:val="tx1">
                                    <w14:alpha w14:val="4000"/>
                                  </w14:schemeClr>
                                </w14:shadow>
                              </w:rPr>
                            </w:pPr>
                            <w:r w:rsidRPr="006D4D0E">
                              <w:rPr>
                                <w:rFonts w:asciiTheme="minorHAnsi" w:eastAsia="Arial" w:hAnsiTheme="minorHAnsi" w:cstheme="minorHAnsi"/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  <w:highlight w:val="darkYellow"/>
                                <w:u w:val="single"/>
                                <w14:shadow w14:blurRad="38100" w14:dist="50800" w14:dir="540000" w14:sx="100000" w14:sy="100000" w14:kx="0" w14:ky="0" w14:algn="tl">
                                  <w14:schemeClr w14:val="tx1">
                                    <w14:alpha w14:val="4000"/>
                                  </w14:schemeClr>
                                </w14:shadow>
                              </w:rPr>
                              <w:t>SECONDO INCONTRO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  <w:highlight w:val="darkYellow"/>
                                <w:u w:val="single"/>
                                <w14:shadow w14:blurRad="38100" w14:dist="50800" w14:dir="540000" w14:sx="100000" w14:sy="100000" w14:kx="0" w14:ky="0" w14:algn="tl">
                                  <w14:schemeClr w14:val="tx1">
                                    <w14:alpha w14:val="4000"/>
                                  </w14:schemeClr>
                                </w14:shadow>
                              </w:rPr>
                              <w:t xml:space="preserve"> </w:t>
                            </w:r>
                          </w:p>
                          <w:p w14:paraId="4580E645" w14:textId="10321544" w:rsidR="00A35EEE" w:rsidRPr="008A6299" w:rsidRDefault="00A35EEE" w:rsidP="00A35EE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rPr>
                                <w:rFonts w:asciiTheme="minorHAnsi" w:eastAsia="Arial" w:hAnsiTheme="minorHAnsi" w:cstheme="minorHAnsi"/>
                                <w:b/>
                                <w:color w:val="1F3864" w:themeColor="accent5" w:themeShade="80"/>
                                <w:sz w:val="24"/>
                                <w:szCs w:val="24"/>
                                <w:highlight w:val="cyan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A6299">
                              <w:rPr>
                                <w:rFonts w:asciiTheme="minorHAnsi" w:eastAsia="Arial" w:hAnsiTheme="minorHAnsi" w:cstheme="minorHAnsi"/>
                                <w:b/>
                                <w:color w:val="1F3864" w:themeColor="accent5" w:themeShade="80"/>
                                <w:sz w:val="24"/>
                                <w:szCs w:val="24"/>
                                <w:highlight w:val="yellow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L’ADOLESCENZA: CAMBIAMENTI, AFFETTIVITA’ E SESSUALITA’</w:t>
                            </w:r>
                            <w:r w:rsidRPr="00F54808">
                              <w:rPr>
                                <w:rFonts w:asciiTheme="minorHAnsi" w:eastAsia="Arial" w:hAnsiTheme="minorHAnsi" w:cstheme="minorHAnsi"/>
                                <w:b/>
                                <w:color w:val="1F3864" w:themeColor="accent5" w:themeShade="80"/>
                                <w:sz w:val="24"/>
                                <w:szCs w:val="24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</w:t>
                            </w:r>
                            <w:r w:rsidRPr="00F54808">
                              <w:rPr>
                                <w:rFonts w:asciiTheme="minorHAnsi" w:eastAsia="Arial" w:hAnsiTheme="minorHAnsi" w:cstheme="minorHAnsi"/>
                                <w:b/>
                                <w:color w:val="1F3864" w:themeColor="accent5" w:themeShade="8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        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color w:val="1F3864" w:themeColor="accent5" w:themeShade="8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</w:t>
                            </w:r>
                            <w:r w:rsidRPr="00AF690D">
                              <w:rPr>
                                <w:rFonts w:asciiTheme="minorHAnsi" w:eastAsia="Arial" w:hAnsiTheme="minorHAnsi" w:cstheme="minorHAnsi"/>
                                <w:b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Anoressia e Bulimia</w:t>
                            </w:r>
                          </w:p>
                          <w:p w14:paraId="7D0EB3AA" w14:textId="77777777" w:rsidR="00A35EEE" w:rsidRPr="006D4D0E" w:rsidRDefault="00A35EEE" w:rsidP="00A35EE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jc w:val="both"/>
                              <w:rPr>
                                <w:rFonts w:asciiTheme="minorHAnsi" w:eastAsia="Arial" w:hAnsiTheme="minorHAnsi" w:cstheme="minorHAnsi"/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14:shadow w14:blurRad="38100" w14:dist="50800" w14:dir="540000" w14:sx="100000" w14:sy="100000" w14:kx="0" w14:ky="0" w14:algn="tl">
                                  <w14:schemeClr w14:val="tx1">
                                    <w14:alpha w14:val="4000"/>
                                  </w14:schemeClr>
                                </w14:shadow>
                              </w:rPr>
                            </w:pPr>
                            <w:bookmarkStart w:id="0" w:name="_Hlk95923590"/>
                            <w:r w:rsidRPr="006D4D0E">
                              <w:rPr>
                                <w:rFonts w:asciiTheme="minorHAnsi" w:eastAsia="Arial" w:hAnsiTheme="minorHAnsi" w:cstheme="minorHAnsi"/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  <w:highlight w:val="darkYellow"/>
                                <w:u w:val="single"/>
                                <w14:shadow w14:blurRad="38100" w14:dist="50800" w14:dir="540000" w14:sx="100000" w14:sy="100000" w14:kx="0" w14:ky="0" w14:algn="tl">
                                  <w14:schemeClr w14:val="tx1">
                                    <w14:alpha w14:val="4000"/>
                                  </w14:schemeClr>
                                </w14:shadow>
                              </w:rPr>
                              <w:t>TERZO INCONTRO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  <w:highlight w:val="darkYellow"/>
                                <w:u w:val="single"/>
                                <w14:shadow w14:blurRad="38100" w14:dist="50800" w14:dir="540000" w14:sx="100000" w14:sy="100000" w14:kx="0" w14:ky="0" w14:algn="tl">
                                  <w14:schemeClr w14:val="tx1">
                                    <w14:alpha w14:val="4000"/>
                                  </w14:schemeClr>
                                </w14:shadow>
                              </w:rPr>
                              <w:t xml:space="preserve"> </w:t>
                            </w:r>
                            <w:r w:rsidRPr="006D4D0E">
                              <w:rPr>
                                <w:rFonts w:asciiTheme="minorHAnsi" w:eastAsia="Arial" w:hAnsiTheme="minorHAnsi" w:cstheme="minorHAnsi"/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  <w:highlight w:val="darkYellow"/>
                                <w:u w:val="single"/>
                                <w14:shadow w14:blurRad="38100" w14:dist="50800" w14:dir="540000" w14:sx="100000" w14:sy="100000" w14:kx="0" w14:ky="0" w14:algn="tl">
                                  <w14:schemeClr w14:val="tx1">
                                    <w14:alpha w14:val="4000"/>
                                  </w14:schemeClr>
                                </w14:shadow>
                              </w:rPr>
                              <w:t>:</w:t>
                            </w:r>
                          </w:p>
                          <w:p w14:paraId="380F6F5A" w14:textId="77777777" w:rsidR="00A35EEE" w:rsidRDefault="00A35EEE" w:rsidP="00A35EE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rPr>
                                <w:rFonts w:asciiTheme="minorHAnsi" w:eastAsia="Arial" w:hAnsiTheme="minorHAnsi" w:cstheme="minorHAnsi"/>
                                <w:b/>
                                <w:color w:val="1F3864" w:themeColor="accent5" w:themeShade="80"/>
                                <w:sz w:val="24"/>
                                <w:szCs w:val="24"/>
                                <w:highlight w:val="yellow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A6299">
                              <w:rPr>
                                <w:rFonts w:asciiTheme="minorHAnsi" w:eastAsia="Arial" w:hAnsiTheme="minorHAnsi" w:cstheme="minorHAnsi"/>
                                <w:b/>
                                <w:color w:val="1F3864" w:themeColor="accent5" w:themeShade="80"/>
                                <w:sz w:val="24"/>
                                <w:szCs w:val="24"/>
                                <w:highlight w:val="yellow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PROBLEMI AFFETTIVI E ATTACCAMENTO SANO - LA DIDATTICA ORIENTATRICE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color w:val="1F3864" w:themeColor="accent5" w:themeShade="80"/>
                                <w:sz w:val="24"/>
                                <w:szCs w:val="24"/>
                                <w:highlight w:val="yellow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</w:t>
                            </w:r>
                          </w:p>
                          <w:p w14:paraId="432FAD6E" w14:textId="5793F497" w:rsidR="00A35EEE" w:rsidRPr="00AF690D" w:rsidRDefault="00A35EEE" w:rsidP="00A35EE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rPr>
                                <w:rFonts w:asciiTheme="minorHAnsi" w:eastAsia="Arial" w:hAnsiTheme="minorHAnsi" w:cstheme="minorHAnsi"/>
                                <w:b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F690D">
                              <w:rPr>
                                <w:rFonts w:asciiTheme="minorHAnsi" w:eastAsia="Arial" w:hAnsiTheme="minorHAnsi" w:cstheme="minorHAnsi"/>
                                <w:b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Modelli validi e coerenti.</w:t>
                            </w:r>
                            <w:r w:rsidRPr="00AE044E">
                              <w:rPr>
                                <w:rFonts w:asciiTheme="minorHAnsi" w:eastAsia="Arial" w:hAnsiTheme="minorHAnsi" w:cstheme="minorHAnsi"/>
                                <w:b/>
                                <w:color w:val="222A35" w:themeColor="text2" w:themeShade="8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                                                                                    </w:t>
                            </w:r>
                            <w:r w:rsidRPr="00AF690D">
                              <w:rPr>
                                <w:rFonts w:asciiTheme="minorHAnsi" w:eastAsia="Arial" w:hAnsiTheme="minorHAnsi" w:cstheme="minorHAnsi"/>
                                <w:b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Rivedere sé stessi </w:t>
                            </w:r>
                          </w:p>
                          <w:p w14:paraId="171D37B8" w14:textId="77777777" w:rsidR="00A35EEE" w:rsidRPr="006D4D0E" w:rsidRDefault="00A35EEE" w:rsidP="00A35EE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rPr>
                                <w:rFonts w:asciiTheme="minorHAnsi" w:eastAsia="Arial" w:hAnsiTheme="minorHAnsi" w:cstheme="minorHAnsi"/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14:shadow w14:blurRad="38100" w14:dist="50800" w14:dir="540000" w14:sx="100000" w14:sy="100000" w14:kx="0" w14:ky="0" w14:algn="tl">
                                  <w14:schemeClr w14:val="tx1">
                                    <w14:alpha w14:val="4000"/>
                                  </w14:schemeClr>
                                </w14:shadow>
                              </w:rPr>
                            </w:pPr>
                            <w:r w:rsidRPr="006C4DF0">
                              <w:rPr>
                                <w:rFonts w:asciiTheme="minorHAnsi" w:eastAsia="Arial" w:hAnsiTheme="minorHAnsi" w:cstheme="minorHAnsi"/>
                                <w:b/>
                                <w:smallCaps/>
                                <w:color w:val="FFFFFF" w:themeColor="background1"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</w:t>
                            </w:r>
                            <w:bookmarkEnd w:id="0"/>
                            <w:r w:rsidRPr="006D4D0E">
                              <w:rPr>
                                <w:rFonts w:asciiTheme="minorHAnsi" w:eastAsia="Arial" w:hAnsiTheme="minorHAnsi" w:cstheme="minorHAnsi"/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  <w:highlight w:val="darkYellow"/>
                                <w:u w:val="single"/>
                                <w14:shadow w14:blurRad="38100" w14:dist="50800" w14:dir="540000" w14:sx="100000" w14:sy="100000" w14:kx="0" w14:ky="0" w14:algn="tl">
                                  <w14:schemeClr w14:val="tx1">
                                    <w14:alpha w14:val="4000"/>
                                  </w14:schemeClr>
                                </w14:shadow>
                              </w:rPr>
                              <w:t>QUARTO INCONTRO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  <w:highlight w:val="darkYellow"/>
                                <w:u w:val="single"/>
                                <w14:shadow w14:blurRad="38100" w14:dist="50800" w14:dir="540000" w14:sx="100000" w14:sy="100000" w14:kx="0" w14:ky="0" w14:algn="tl">
                                  <w14:schemeClr w14:val="tx1">
                                    <w14:alpha w14:val="4000"/>
                                  </w14:schemeClr>
                                </w14:shadow>
                              </w:rPr>
                              <w:t xml:space="preserve"> </w:t>
                            </w:r>
                            <w:r w:rsidRPr="006D4D0E">
                              <w:rPr>
                                <w:rFonts w:asciiTheme="minorHAnsi" w:eastAsia="Arial" w:hAnsiTheme="minorHAnsi" w:cstheme="minorHAnsi"/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  <w:highlight w:val="darkYellow"/>
                                <w:u w:val="single"/>
                                <w14:shadow w14:blurRad="38100" w14:dist="50800" w14:dir="540000" w14:sx="100000" w14:sy="100000" w14:kx="0" w14:ky="0" w14:algn="tl">
                                  <w14:schemeClr w14:val="tx1">
                                    <w14:alpha w14:val="4000"/>
                                  </w14:schemeClr>
                                </w14:shadow>
                              </w:rPr>
                              <w:t>:</w:t>
                            </w:r>
                          </w:p>
                          <w:p w14:paraId="56EF50C1" w14:textId="77777777" w:rsidR="00A35EEE" w:rsidRDefault="00A35EEE" w:rsidP="00A35EE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rPr>
                                <w:rFonts w:asciiTheme="minorHAnsi" w:eastAsia="Arial" w:hAnsiTheme="minorHAnsi" w:cstheme="minorHAnsi"/>
                                <w:b/>
                                <w:color w:val="1F3864" w:themeColor="accent5" w:themeShade="80"/>
                                <w:sz w:val="24"/>
                                <w:szCs w:val="24"/>
                                <w:highlight w:val="yellow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A6299">
                              <w:rPr>
                                <w:rFonts w:asciiTheme="minorHAnsi" w:eastAsia="Arial" w:hAnsiTheme="minorHAnsi" w:cstheme="minorHAnsi"/>
                                <w:b/>
                                <w:color w:val="1F3864" w:themeColor="accent5" w:themeShade="80"/>
                                <w:sz w:val="24"/>
                                <w:szCs w:val="24"/>
                                <w:highlight w:val="yellow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GAP GENERAZIONALE- COME LA SCUOLA PUO’ ESSERE UN PUNTO DI EQUILIBRIO? </w:t>
                            </w:r>
                          </w:p>
                          <w:p w14:paraId="35F9DDD2" w14:textId="77777777" w:rsidR="00A35EEE" w:rsidRPr="00AE044E" w:rsidRDefault="00A35EEE" w:rsidP="00A35EE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rPr>
                                <w:rFonts w:asciiTheme="minorHAnsi" w:eastAsia="Arial" w:hAnsiTheme="minorHAnsi" w:cstheme="minorHAnsi"/>
                                <w:b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E044E">
                              <w:rPr>
                                <w:rFonts w:asciiTheme="minorHAnsi" w:eastAsia="Arial" w:hAnsiTheme="minorHAnsi" w:cstheme="minorHAnsi"/>
                                <w:b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LABORATORI </w:t>
                            </w:r>
                          </w:p>
                          <w:p w14:paraId="4DBF95BC" w14:textId="77777777" w:rsidR="00A35EEE" w:rsidRPr="006D4D0E" w:rsidRDefault="00A35EEE" w:rsidP="00A35EE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jc w:val="both"/>
                              <w:rPr>
                                <w:rFonts w:asciiTheme="minorHAnsi" w:eastAsia="Arial" w:hAnsiTheme="minorHAnsi" w:cstheme="minorHAnsi"/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14:shadow w14:blurRad="38100" w14:dist="50800" w14:dir="540000" w14:sx="100000" w14:sy="100000" w14:kx="0" w14:ky="0" w14:algn="tl">
                                  <w14:schemeClr w14:val="tx1">
                                    <w14:alpha w14:val="4000"/>
                                  </w14:schemeClr>
                                </w14:shadow>
                              </w:rPr>
                            </w:pPr>
                            <w:r w:rsidRPr="006D4D0E">
                              <w:rPr>
                                <w:rFonts w:asciiTheme="minorHAnsi" w:eastAsia="Arial" w:hAnsiTheme="minorHAnsi" w:cstheme="minorHAnsi"/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  <w:highlight w:val="darkYellow"/>
                                <w:u w:val="single"/>
                                <w14:shadow w14:blurRad="38100" w14:dist="50800" w14:dir="540000" w14:sx="100000" w14:sy="100000" w14:kx="0" w14:ky="0" w14:algn="tl">
                                  <w14:schemeClr w14:val="tx1">
                                    <w14:alpha w14:val="4000"/>
                                  </w14:schemeClr>
                                </w14:shadow>
                              </w:rPr>
                              <w:t>QUINTO INCONTRO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  <w:highlight w:val="darkYellow"/>
                                <w:u w:val="single"/>
                                <w14:shadow w14:blurRad="38100" w14:dist="50800" w14:dir="540000" w14:sx="100000" w14:sy="100000" w14:kx="0" w14:ky="0" w14:algn="tl">
                                  <w14:schemeClr w14:val="tx1">
                                    <w14:alpha w14:val="4000"/>
                                  </w14:schemeClr>
                                </w14:shadow>
                              </w:rPr>
                              <w:t xml:space="preserve"> </w:t>
                            </w:r>
                            <w:r w:rsidRPr="006D4D0E">
                              <w:rPr>
                                <w:rFonts w:asciiTheme="minorHAnsi" w:eastAsia="Arial" w:hAnsiTheme="minorHAnsi" w:cstheme="minorHAnsi"/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  <w:highlight w:val="darkYellow"/>
                                <w:u w:val="single"/>
                                <w14:shadow w14:blurRad="38100" w14:dist="50800" w14:dir="540000" w14:sx="100000" w14:sy="100000" w14:kx="0" w14:ky="0" w14:algn="tl">
                                  <w14:schemeClr w14:val="tx1">
                                    <w14:alpha w14:val="4000"/>
                                  </w14:schemeClr>
                                </w14:shadow>
                              </w:rPr>
                              <w:t>:</w:t>
                            </w:r>
                          </w:p>
                          <w:p w14:paraId="49E01BF9" w14:textId="13894624" w:rsidR="00A35EEE" w:rsidRPr="00F54808" w:rsidRDefault="00A35EEE" w:rsidP="00A35EE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rPr>
                                <w:rFonts w:asciiTheme="minorHAnsi" w:eastAsia="Arial" w:hAnsiTheme="minorHAnsi" w:cstheme="minorHAnsi"/>
                                <w:b/>
                                <w:color w:val="1F3864" w:themeColor="accent5" w:themeShade="80"/>
                                <w:sz w:val="24"/>
                                <w:szCs w:val="24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A6299">
                              <w:rPr>
                                <w:rFonts w:asciiTheme="minorHAnsi" w:eastAsia="Arial" w:hAnsiTheme="minorHAnsi" w:cstheme="minorHAnsi"/>
                                <w:b/>
                                <w:color w:val="1F3864" w:themeColor="accent5" w:themeShade="80"/>
                                <w:sz w:val="24"/>
                                <w:szCs w:val="24"/>
                                <w:highlight w:val="yellow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E, DUNQUE, COME AIUTARLI? L’EDUCAZIONE AFFETTIVA A SCUOLA</w:t>
                            </w:r>
                            <w:r w:rsidRPr="00AF690D">
                              <w:rPr>
                                <w:rFonts w:asciiTheme="minorHAnsi" w:eastAsia="Arial" w:hAnsiTheme="minorHAnsi" w:cstheme="minorHAnsi"/>
                                <w:b/>
                                <w:color w:val="1F3864" w:themeColor="accent5" w:themeShade="8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.          </w:t>
                            </w:r>
                            <w:r w:rsidRPr="00AF690D">
                              <w:rPr>
                                <w:rFonts w:asciiTheme="minorHAnsi" w:eastAsia="Arial" w:hAnsiTheme="minorHAnsi" w:cstheme="minorHAnsi"/>
                                <w:b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Rispetto e Amore</w:t>
                            </w:r>
                          </w:p>
                          <w:p w14:paraId="359DEEA8" w14:textId="77777777" w:rsidR="00A35EEE" w:rsidRPr="006D4D0E" w:rsidRDefault="00A35EEE" w:rsidP="00A35EE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jc w:val="both"/>
                              <w:rPr>
                                <w:rFonts w:asciiTheme="minorHAnsi" w:eastAsia="Arial" w:hAnsiTheme="minorHAnsi" w:cstheme="minorHAnsi"/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14:shadow w14:blurRad="38100" w14:dist="50800" w14:dir="540000" w14:sx="100000" w14:sy="100000" w14:kx="0" w14:ky="0" w14:algn="tl">
                                  <w14:schemeClr w14:val="tx1">
                                    <w14:alpha w14:val="4000"/>
                                  </w14:schemeClr>
                                </w14:shadow>
                              </w:rPr>
                            </w:pPr>
                            <w:r w:rsidRPr="006D4D0E">
                              <w:rPr>
                                <w:rFonts w:asciiTheme="minorHAnsi" w:eastAsia="Arial" w:hAnsiTheme="minorHAnsi" w:cstheme="minorHAnsi"/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  <w:highlight w:val="darkYellow"/>
                                <w:u w:val="single"/>
                                <w14:shadow w14:blurRad="38100" w14:dist="50800" w14:dir="540000" w14:sx="100000" w14:sy="100000" w14:kx="0" w14:ky="0" w14:algn="tl">
                                  <w14:schemeClr w14:val="tx1">
                                    <w14:alpha w14:val="4000"/>
                                  </w14:schemeClr>
                                </w14:shadow>
                              </w:rPr>
                              <w:t>SESTO INCONTRO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  <w:highlight w:val="darkYellow"/>
                                <w:u w:val="single"/>
                                <w14:shadow w14:blurRad="38100" w14:dist="50800" w14:dir="540000" w14:sx="100000" w14:sy="100000" w14:kx="0" w14:ky="0" w14:algn="tl">
                                  <w14:schemeClr w14:val="tx1">
                                    <w14:alpha w14:val="4000"/>
                                  </w14:schemeClr>
                                </w14:shadow>
                              </w:rPr>
                              <w:t xml:space="preserve"> </w:t>
                            </w:r>
                            <w:r w:rsidRPr="006D4D0E">
                              <w:rPr>
                                <w:rFonts w:asciiTheme="minorHAnsi" w:eastAsia="Arial" w:hAnsiTheme="minorHAnsi" w:cstheme="minorHAnsi"/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  <w:highlight w:val="darkYellow"/>
                                <w:u w:val="single"/>
                                <w14:shadow w14:blurRad="38100" w14:dist="50800" w14:dir="540000" w14:sx="100000" w14:sy="100000" w14:kx="0" w14:ky="0" w14:algn="tl">
                                  <w14:schemeClr w14:val="tx1">
                                    <w14:alpha w14:val="4000"/>
                                  </w14:schemeClr>
                                </w14:shadow>
                              </w:rPr>
                              <w:t>:</w:t>
                            </w:r>
                          </w:p>
                          <w:p w14:paraId="06D97CA6" w14:textId="77777777" w:rsidR="00A35EEE" w:rsidRPr="008A6299" w:rsidRDefault="00A35EEE" w:rsidP="00A35EE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rPr>
                                <w:rFonts w:asciiTheme="minorHAnsi" w:eastAsia="Arial" w:hAnsiTheme="minorHAnsi" w:cstheme="minorHAnsi"/>
                                <w:b/>
                                <w:color w:val="1F3864" w:themeColor="accent5" w:themeShade="80"/>
                                <w:sz w:val="24"/>
                                <w:szCs w:val="24"/>
                                <w:highlight w:val="yellow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A6299">
                              <w:rPr>
                                <w:rFonts w:asciiTheme="minorHAnsi" w:eastAsia="Arial" w:hAnsiTheme="minorHAnsi" w:cstheme="minorHAnsi"/>
                                <w:b/>
                                <w:color w:val="1F3864" w:themeColor="accent5" w:themeShade="80"/>
                                <w:sz w:val="24"/>
                                <w:szCs w:val="24"/>
                                <w:highlight w:val="yellow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IL DIALOGO CON LA FAMIGLIA - IL RUOLO DEL PATTO EDUCATIVO</w:t>
                            </w:r>
                          </w:p>
                          <w:p w14:paraId="608FA912" w14:textId="77777777" w:rsidR="00A35EEE" w:rsidRPr="008A6299" w:rsidRDefault="00A35EEE" w:rsidP="00A35EE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rPr>
                                <w:rFonts w:asciiTheme="minorHAnsi" w:eastAsia="Arial" w:hAnsiTheme="minorHAnsi" w:cstheme="minorHAnsi"/>
                                <w:b/>
                                <w:color w:val="1F3864" w:themeColor="accent5" w:themeShade="80"/>
                                <w:sz w:val="24"/>
                                <w:szCs w:val="24"/>
                                <w:highlight w:val="yellow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A6299">
                              <w:rPr>
                                <w:rFonts w:asciiTheme="minorHAnsi" w:eastAsia="Arial" w:hAnsiTheme="minorHAnsi" w:cstheme="minorHAnsi"/>
                                <w:b/>
                                <w:color w:val="1F3864" w:themeColor="accent5" w:themeShade="80"/>
                                <w:sz w:val="24"/>
                                <w:szCs w:val="24"/>
                                <w:highlight w:val="yellow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DI CORRESPONSABILITA’ SCUOLA - FAMIGLIA.</w:t>
                            </w:r>
                          </w:p>
                          <w:p w14:paraId="0255FD4C" w14:textId="77777777" w:rsidR="00A35EEE" w:rsidRPr="00AF690D" w:rsidRDefault="00A35EEE" w:rsidP="00A35EE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rPr>
                                <w:rFonts w:asciiTheme="minorHAnsi" w:eastAsia="Arial" w:hAnsiTheme="minorHAnsi" w:cstheme="minorHAnsi"/>
                                <w:b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F690D">
                              <w:rPr>
                                <w:rFonts w:asciiTheme="minorHAnsi" w:eastAsia="Arial" w:hAnsiTheme="minorHAnsi" w:cstheme="minorHAnsi"/>
                                <w:b/>
                                <w:color w:val="222A35" w:themeColor="text2" w:themeShade="80"/>
                                <w:sz w:val="24"/>
                                <w:szCs w:val="24"/>
                                <w:u w:val="singl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Educare il CARATTERE – Coltivare le PASSIONI – Dare il MEGLIO DI SÉ - LABORATORI</w:t>
                            </w:r>
                          </w:p>
                          <w:p w14:paraId="37E2F359" w14:textId="77777777" w:rsidR="00A35EEE" w:rsidRDefault="00A35EEE" w:rsidP="00A35EEE">
                            <w:pPr>
                              <w:spacing w:after="0"/>
                              <w:ind w:right="260"/>
                              <w:rPr>
                                <w:rFonts w:asciiTheme="minorHAnsi" w:eastAsia="Arial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94FFAAF" w14:textId="77777777" w:rsidR="00A35EEE" w:rsidRDefault="00A35E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2DE68" id="Casella di testo 8" o:spid="_x0000_s1027" type="#_x0000_t202" style="position:absolute;margin-left:310.25pt;margin-top:164.15pt;width:471.05pt;height:36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FaKKKCw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lp6wSN0jY/hQBHRU4s5j/AAY+pFL9jYfeeNfq1AFe&#10;irH2ZO88f4c0eTD3uPyU0AV6KseXb/8APVj/AMBo22399z+FAFeirG22/vSfkKNtt/ek/IUAV6Ks&#10;bbb+/IPwo8u3/wCerD/gNAFeirHkw9rj81NH2Ze08f48UAV6KsfY3P3WRv8AdamtZzL/AMsz+HNA&#10;ENFPaN1+8jD6im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" strokecolor="#c00000" strokeweight="2.25pt">
                <v:fill r:id="rId14" o:title="" recolor="t" rotate="t" type="frame"/>
                <v:textbox>
                  <w:txbxContent>
                    <w:p w14:paraId="0C4749E7" w14:textId="77777777" w:rsidR="00A35EEE" w:rsidRPr="00A35EEE" w:rsidRDefault="00A35EEE" w:rsidP="00A35EE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jc w:val="both"/>
                        <w:rPr>
                          <w:rFonts w:asciiTheme="minorHAnsi" w:eastAsia="Arial" w:hAnsiTheme="minorHAnsi" w:cstheme="minorHAnsi"/>
                          <w:b/>
                          <w:smallCaps/>
                          <w:color w:val="FFFFFF" w:themeColor="background1"/>
                          <w:sz w:val="16"/>
                          <w:szCs w:val="16"/>
                          <w:highlight w:val="darkYellow"/>
                          <w:u w:val="single"/>
                          <w14:shadow w14:blurRad="38100" w14:dist="50800" w14:dir="540000" w14:sx="100000" w14:sy="100000" w14:kx="0" w14:ky="0" w14:algn="tl">
                            <w14:schemeClr w14:val="tx1">
                              <w14:alpha w14:val="4000"/>
                            </w14:schemeClr>
                          </w14:shadow>
                        </w:rPr>
                      </w:pPr>
                    </w:p>
                    <w:p w14:paraId="2F6E788A" w14:textId="14549791" w:rsidR="00A35EEE" w:rsidRPr="006D4D0E" w:rsidRDefault="00A35EEE" w:rsidP="00A35EE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jc w:val="both"/>
                        <w:rPr>
                          <w:rFonts w:asciiTheme="minorHAnsi" w:eastAsia="Arial" w:hAnsiTheme="minorHAnsi" w:cstheme="minorHAnsi"/>
                          <w:b/>
                          <w:smallCaps/>
                          <w:color w:val="FFFFFF" w:themeColor="background1"/>
                          <w:sz w:val="28"/>
                          <w:szCs w:val="28"/>
                          <w:u w:val="single"/>
                          <w14:shadow w14:blurRad="38100" w14:dist="50800" w14:dir="540000" w14:sx="100000" w14:sy="100000" w14:kx="0" w14:ky="0" w14:algn="tl">
                            <w14:schemeClr w14:val="tx1">
                              <w14:alpha w14:val="4000"/>
                            </w14:schemeClr>
                          </w14:shadow>
                        </w:rPr>
                      </w:pPr>
                      <w:r w:rsidRPr="006D4D0E">
                        <w:rPr>
                          <w:rFonts w:asciiTheme="minorHAnsi" w:eastAsia="Arial" w:hAnsiTheme="minorHAnsi" w:cstheme="minorHAnsi"/>
                          <w:b/>
                          <w:smallCaps/>
                          <w:color w:val="FFFFFF" w:themeColor="background1"/>
                          <w:sz w:val="28"/>
                          <w:szCs w:val="28"/>
                          <w:highlight w:val="darkYellow"/>
                          <w:u w:val="single"/>
                          <w14:shadow w14:blurRad="38100" w14:dist="50800" w14:dir="540000" w14:sx="100000" w14:sy="100000" w14:kx="0" w14:ky="0" w14:algn="tl">
                            <w14:schemeClr w14:val="tx1">
                              <w14:alpha w14:val="4000"/>
                            </w14:schemeClr>
                          </w14:shadow>
                        </w:rPr>
                        <w:t>PRIMO INCONTRO</w:t>
                      </w:r>
                      <w:r>
                        <w:rPr>
                          <w:rFonts w:asciiTheme="minorHAnsi" w:eastAsia="Arial" w:hAnsiTheme="minorHAnsi" w:cstheme="minorHAnsi"/>
                          <w:b/>
                          <w:smallCaps/>
                          <w:color w:val="FFFFFF" w:themeColor="background1"/>
                          <w:sz w:val="28"/>
                          <w:szCs w:val="28"/>
                          <w:highlight w:val="darkYellow"/>
                          <w:u w:val="single"/>
                          <w14:shadow w14:blurRad="38100" w14:dist="50800" w14:dir="540000" w14:sx="100000" w14:sy="100000" w14:kx="0" w14:ky="0" w14:algn="tl">
                            <w14:schemeClr w14:val="tx1">
                              <w14:alpha w14:val="4000"/>
                            </w14:schemeClr>
                          </w14:shadow>
                        </w:rPr>
                        <w:t xml:space="preserve"> </w:t>
                      </w:r>
                      <w:r w:rsidRPr="006D4D0E">
                        <w:rPr>
                          <w:rFonts w:asciiTheme="minorHAnsi" w:eastAsia="Arial" w:hAnsiTheme="minorHAnsi" w:cstheme="minorHAnsi"/>
                          <w:b/>
                          <w:smallCaps/>
                          <w:color w:val="FFFFFF" w:themeColor="background1"/>
                          <w:sz w:val="28"/>
                          <w:szCs w:val="28"/>
                          <w:highlight w:val="darkYellow"/>
                          <w:u w:val="single"/>
                          <w14:shadow w14:blurRad="38100" w14:dist="50800" w14:dir="540000" w14:sx="100000" w14:sy="100000" w14:kx="0" w14:ky="0" w14:algn="tl">
                            <w14:schemeClr w14:val="tx1">
                              <w14:alpha w14:val="4000"/>
                            </w14:schemeClr>
                          </w14:shadow>
                        </w:rPr>
                        <w:t>:</w:t>
                      </w:r>
                      <w:r w:rsidRPr="006D4D0E">
                        <w:rPr>
                          <w:rFonts w:asciiTheme="minorHAnsi" w:eastAsia="Arial" w:hAnsiTheme="minorHAnsi" w:cstheme="minorHAnsi"/>
                          <w:b/>
                          <w:smallCaps/>
                          <w:color w:val="FFFFFF" w:themeColor="background1"/>
                          <w:sz w:val="28"/>
                          <w:szCs w:val="28"/>
                          <w:u w:val="single"/>
                          <w14:shadow w14:blurRad="38100" w14:dist="50800" w14:dir="540000" w14:sx="100000" w14:sy="100000" w14:kx="0" w14:ky="0" w14:algn="tl">
                            <w14:schemeClr w14:val="tx1">
                              <w14:alpha w14:val="4000"/>
                            </w14:schemeClr>
                          </w14:shadow>
                        </w:rPr>
                        <w:t xml:space="preserve"> </w:t>
                      </w:r>
                    </w:p>
                    <w:p w14:paraId="3C13200C" w14:textId="033C1EA2" w:rsidR="00A35EEE" w:rsidRPr="00AF690D" w:rsidRDefault="00A35EEE" w:rsidP="00A35EE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rPr>
                          <w:rFonts w:asciiTheme="minorHAnsi" w:eastAsia="Arial" w:hAnsiTheme="minorHAnsi" w:cstheme="minorHAnsi"/>
                          <w:b/>
                          <w:color w:val="222A35" w:themeColor="text2" w:themeShade="80"/>
                          <w:sz w:val="24"/>
                          <w:szCs w:val="24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A6299">
                        <w:rPr>
                          <w:rFonts w:asciiTheme="minorHAnsi" w:eastAsia="Arial" w:hAnsiTheme="minorHAnsi" w:cstheme="minorHAnsi"/>
                          <w:b/>
                          <w:color w:val="1F3864" w:themeColor="accent5" w:themeShade="80"/>
                          <w:sz w:val="24"/>
                          <w:szCs w:val="24"/>
                          <w:highlight w:val="yellow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COS’E’ L’ADOLESCENZA - IL RUOLO DELLA SCUOLA</w:t>
                      </w:r>
                      <w:r w:rsidRPr="00F54808">
                        <w:rPr>
                          <w:rFonts w:asciiTheme="minorHAnsi" w:eastAsia="Arial" w:hAnsiTheme="minorHAnsi" w:cstheme="minorHAnsi"/>
                          <w:b/>
                          <w:color w:val="1F3864" w:themeColor="accent5" w:themeShade="80"/>
                          <w:sz w:val="24"/>
                          <w:szCs w:val="24"/>
                          <w:highlight w:val="yellow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</w:t>
                      </w:r>
                      <w:r w:rsidRPr="00F54808">
                        <w:rPr>
                          <w:rFonts w:asciiTheme="minorHAnsi" w:eastAsia="Arial" w:hAnsiTheme="minorHAnsi" w:cstheme="minorHAnsi"/>
                          <w:b/>
                          <w:color w:val="1F3864" w:themeColor="accent5" w:themeShade="8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 </w:t>
                      </w:r>
                      <w:r w:rsidRPr="00AF690D">
                        <w:rPr>
                          <w:rFonts w:asciiTheme="minorHAnsi" w:eastAsia="Arial" w:hAnsiTheme="minorHAnsi" w:cstheme="minorHAnsi"/>
                          <w:b/>
                          <w:color w:val="222A35" w:themeColor="text2" w:themeShade="80"/>
                          <w:sz w:val="24"/>
                          <w:szCs w:val="24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Le difficoltà, la giusta immagine di </w:t>
                      </w:r>
                      <w:proofErr w:type="spellStart"/>
                      <w:r w:rsidRPr="00AF690D">
                        <w:rPr>
                          <w:rFonts w:asciiTheme="minorHAnsi" w:eastAsia="Arial" w:hAnsiTheme="minorHAnsi" w:cstheme="minorHAnsi"/>
                          <w:b/>
                          <w:color w:val="222A35" w:themeColor="text2" w:themeShade="80"/>
                          <w:sz w:val="24"/>
                          <w:szCs w:val="24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sè</w:t>
                      </w:r>
                      <w:proofErr w:type="spellEnd"/>
                    </w:p>
                    <w:p w14:paraId="44C14500" w14:textId="77777777" w:rsidR="00A35EEE" w:rsidRPr="006D4D0E" w:rsidRDefault="00A35EEE" w:rsidP="00A35EE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jc w:val="both"/>
                        <w:rPr>
                          <w:rFonts w:asciiTheme="minorHAnsi" w:eastAsia="Arial" w:hAnsiTheme="minorHAnsi" w:cstheme="minorHAnsi"/>
                          <w:b/>
                          <w:smallCaps/>
                          <w:color w:val="FFFFFF" w:themeColor="background1"/>
                          <w:sz w:val="28"/>
                          <w:szCs w:val="28"/>
                          <w:u w:val="single"/>
                          <w14:shadow w14:blurRad="38100" w14:dist="50800" w14:dir="540000" w14:sx="100000" w14:sy="100000" w14:kx="0" w14:ky="0" w14:algn="tl">
                            <w14:schemeClr w14:val="tx1">
                              <w14:alpha w14:val="4000"/>
                            </w14:schemeClr>
                          </w14:shadow>
                        </w:rPr>
                      </w:pPr>
                      <w:r w:rsidRPr="006D4D0E">
                        <w:rPr>
                          <w:rFonts w:asciiTheme="minorHAnsi" w:eastAsia="Arial" w:hAnsiTheme="minorHAnsi" w:cstheme="minorHAnsi"/>
                          <w:b/>
                          <w:smallCaps/>
                          <w:color w:val="FFFFFF" w:themeColor="background1"/>
                          <w:sz w:val="28"/>
                          <w:szCs w:val="28"/>
                          <w:highlight w:val="darkYellow"/>
                          <w:u w:val="single"/>
                          <w14:shadow w14:blurRad="38100" w14:dist="50800" w14:dir="540000" w14:sx="100000" w14:sy="100000" w14:kx="0" w14:ky="0" w14:algn="tl">
                            <w14:schemeClr w14:val="tx1">
                              <w14:alpha w14:val="4000"/>
                            </w14:schemeClr>
                          </w14:shadow>
                        </w:rPr>
                        <w:t>SECONDO INCONTRO</w:t>
                      </w:r>
                      <w:r>
                        <w:rPr>
                          <w:rFonts w:asciiTheme="minorHAnsi" w:eastAsia="Arial" w:hAnsiTheme="minorHAnsi" w:cstheme="minorHAnsi"/>
                          <w:b/>
                          <w:smallCaps/>
                          <w:color w:val="FFFFFF" w:themeColor="background1"/>
                          <w:sz w:val="28"/>
                          <w:szCs w:val="28"/>
                          <w:highlight w:val="darkYellow"/>
                          <w:u w:val="single"/>
                          <w14:shadow w14:blurRad="38100" w14:dist="50800" w14:dir="540000" w14:sx="100000" w14:sy="100000" w14:kx="0" w14:ky="0" w14:algn="tl">
                            <w14:schemeClr w14:val="tx1">
                              <w14:alpha w14:val="4000"/>
                            </w14:schemeClr>
                          </w14:shadow>
                        </w:rPr>
                        <w:t xml:space="preserve"> </w:t>
                      </w:r>
                    </w:p>
                    <w:p w14:paraId="4580E645" w14:textId="10321544" w:rsidR="00A35EEE" w:rsidRPr="008A6299" w:rsidRDefault="00A35EEE" w:rsidP="00A35EE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rPr>
                          <w:rFonts w:asciiTheme="minorHAnsi" w:eastAsia="Arial" w:hAnsiTheme="minorHAnsi" w:cstheme="minorHAnsi"/>
                          <w:b/>
                          <w:color w:val="1F3864" w:themeColor="accent5" w:themeShade="80"/>
                          <w:sz w:val="24"/>
                          <w:szCs w:val="24"/>
                          <w:highlight w:val="cyan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A6299">
                        <w:rPr>
                          <w:rFonts w:asciiTheme="minorHAnsi" w:eastAsia="Arial" w:hAnsiTheme="minorHAnsi" w:cstheme="minorHAnsi"/>
                          <w:b/>
                          <w:color w:val="1F3864" w:themeColor="accent5" w:themeShade="80"/>
                          <w:sz w:val="24"/>
                          <w:szCs w:val="24"/>
                          <w:highlight w:val="yellow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L’ADOLESCENZA: CAMBIAMENTI, AFFETTIVITA’ E SESSUALITA’</w:t>
                      </w:r>
                      <w:r w:rsidRPr="00F54808">
                        <w:rPr>
                          <w:rFonts w:asciiTheme="minorHAnsi" w:eastAsia="Arial" w:hAnsiTheme="minorHAnsi" w:cstheme="minorHAnsi"/>
                          <w:b/>
                          <w:color w:val="1F3864" w:themeColor="accent5" w:themeShade="80"/>
                          <w:sz w:val="24"/>
                          <w:szCs w:val="24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</w:t>
                      </w:r>
                      <w:r w:rsidRPr="00F54808">
                        <w:rPr>
                          <w:rFonts w:asciiTheme="minorHAnsi" w:eastAsia="Arial" w:hAnsiTheme="minorHAnsi" w:cstheme="minorHAnsi"/>
                          <w:b/>
                          <w:color w:val="1F3864" w:themeColor="accent5" w:themeShade="80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         </w:t>
                      </w:r>
                      <w:r>
                        <w:rPr>
                          <w:rFonts w:asciiTheme="minorHAnsi" w:eastAsia="Arial" w:hAnsiTheme="minorHAnsi" w:cstheme="minorHAnsi"/>
                          <w:b/>
                          <w:color w:val="1F3864" w:themeColor="accent5" w:themeShade="80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</w:t>
                      </w:r>
                      <w:r w:rsidRPr="00AF690D">
                        <w:rPr>
                          <w:rFonts w:asciiTheme="minorHAnsi" w:eastAsia="Arial" w:hAnsiTheme="minorHAnsi" w:cstheme="minorHAnsi"/>
                          <w:b/>
                          <w:color w:val="222A35" w:themeColor="text2" w:themeShade="80"/>
                          <w:sz w:val="24"/>
                          <w:szCs w:val="24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Anoressia e Bulimia</w:t>
                      </w:r>
                    </w:p>
                    <w:p w14:paraId="7D0EB3AA" w14:textId="77777777" w:rsidR="00A35EEE" w:rsidRPr="006D4D0E" w:rsidRDefault="00A35EEE" w:rsidP="00A35EE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jc w:val="both"/>
                        <w:rPr>
                          <w:rFonts w:asciiTheme="minorHAnsi" w:eastAsia="Arial" w:hAnsiTheme="minorHAnsi" w:cstheme="minorHAnsi"/>
                          <w:b/>
                          <w:smallCaps/>
                          <w:color w:val="FFFFFF" w:themeColor="background1"/>
                          <w:sz w:val="28"/>
                          <w:szCs w:val="28"/>
                          <w:u w:val="single"/>
                          <w14:shadow w14:blurRad="38100" w14:dist="50800" w14:dir="540000" w14:sx="100000" w14:sy="100000" w14:kx="0" w14:ky="0" w14:algn="tl">
                            <w14:schemeClr w14:val="tx1">
                              <w14:alpha w14:val="4000"/>
                            </w14:schemeClr>
                          </w14:shadow>
                        </w:rPr>
                      </w:pPr>
                      <w:bookmarkStart w:id="1" w:name="_Hlk95923590"/>
                      <w:r w:rsidRPr="006D4D0E">
                        <w:rPr>
                          <w:rFonts w:asciiTheme="minorHAnsi" w:eastAsia="Arial" w:hAnsiTheme="minorHAnsi" w:cstheme="minorHAnsi"/>
                          <w:b/>
                          <w:smallCaps/>
                          <w:color w:val="FFFFFF" w:themeColor="background1"/>
                          <w:sz w:val="28"/>
                          <w:szCs w:val="28"/>
                          <w:highlight w:val="darkYellow"/>
                          <w:u w:val="single"/>
                          <w14:shadow w14:blurRad="38100" w14:dist="50800" w14:dir="540000" w14:sx="100000" w14:sy="100000" w14:kx="0" w14:ky="0" w14:algn="tl">
                            <w14:schemeClr w14:val="tx1">
                              <w14:alpha w14:val="4000"/>
                            </w14:schemeClr>
                          </w14:shadow>
                        </w:rPr>
                        <w:t>TERZO INCONTRO</w:t>
                      </w:r>
                      <w:r>
                        <w:rPr>
                          <w:rFonts w:asciiTheme="minorHAnsi" w:eastAsia="Arial" w:hAnsiTheme="minorHAnsi" w:cstheme="minorHAnsi"/>
                          <w:b/>
                          <w:smallCaps/>
                          <w:color w:val="FFFFFF" w:themeColor="background1"/>
                          <w:sz w:val="28"/>
                          <w:szCs w:val="28"/>
                          <w:highlight w:val="darkYellow"/>
                          <w:u w:val="single"/>
                          <w14:shadow w14:blurRad="38100" w14:dist="50800" w14:dir="540000" w14:sx="100000" w14:sy="100000" w14:kx="0" w14:ky="0" w14:algn="tl">
                            <w14:schemeClr w14:val="tx1">
                              <w14:alpha w14:val="4000"/>
                            </w14:schemeClr>
                          </w14:shadow>
                        </w:rPr>
                        <w:t xml:space="preserve"> </w:t>
                      </w:r>
                      <w:r w:rsidRPr="006D4D0E">
                        <w:rPr>
                          <w:rFonts w:asciiTheme="minorHAnsi" w:eastAsia="Arial" w:hAnsiTheme="minorHAnsi" w:cstheme="minorHAnsi"/>
                          <w:b/>
                          <w:smallCaps/>
                          <w:color w:val="FFFFFF" w:themeColor="background1"/>
                          <w:sz w:val="28"/>
                          <w:szCs w:val="28"/>
                          <w:highlight w:val="darkYellow"/>
                          <w:u w:val="single"/>
                          <w14:shadow w14:blurRad="38100" w14:dist="50800" w14:dir="540000" w14:sx="100000" w14:sy="100000" w14:kx="0" w14:ky="0" w14:algn="tl">
                            <w14:schemeClr w14:val="tx1">
                              <w14:alpha w14:val="4000"/>
                            </w14:schemeClr>
                          </w14:shadow>
                        </w:rPr>
                        <w:t>:</w:t>
                      </w:r>
                    </w:p>
                    <w:p w14:paraId="380F6F5A" w14:textId="77777777" w:rsidR="00A35EEE" w:rsidRDefault="00A35EEE" w:rsidP="00A35EE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rPr>
                          <w:rFonts w:asciiTheme="minorHAnsi" w:eastAsia="Arial" w:hAnsiTheme="minorHAnsi" w:cstheme="minorHAnsi"/>
                          <w:b/>
                          <w:color w:val="1F3864" w:themeColor="accent5" w:themeShade="80"/>
                          <w:sz w:val="24"/>
                          <w:szCs w:val="24"/>
                          <w:highlight w:val="yellow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A6299">
                        <w:rPr>
                          <w:rFonts w:asciiTheme="minorHAnsi" w:eastAsia="Arial" w:hAnsiTheme="minorHAnsi" w:cstheme="minorHAnsi"/>
                          <w:b/>
                          <w:color w:val="1F3864" w:themeColor="accent5" w:themeShade="80"/>
                          <w:sz w:val="24"/>
                          <w:szCs w:val="24"/>
                          <w:highlight w:val="yellow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PROBLEMI AFFETTIVI E ATTACCAMENTO SANO - LA DIDATTICA ORIENTATRICE</w:t>
                      </w:r>
                      <w:r>
                        <w:rPr>
                          <w:rFonts w:asciiTheme="minorHAnsi" w:eastAsia="Arial" w:hAnsiTheme="minorHAnsi" w:cstheme="minorHAnsi"/>
                          <w:b/>
                          <w:color w:val="1F3864" w:themeColor="accent5" w:themeShade="80"/>
                          <w:sz w:val="24"/>
                          <w:szCs w:val="24"/>
                          <w:highlight w:val="yellow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</w:t>
                      </w:r>
                    </w:p>
                    <w:p w14:paraId="432FAD6E" w14:textId="5793F497" w:rsidR="00A35EEE" w:rsidRPr="00AF690D" w:rsidRDefault="00A35EEE" w:rsidP="00A35EE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rPr>
                          <w:rFonts w:asciiTheme="minorHAnsi" w:eastAsia="Arial" w:hAnsiTheme="minorHAnsi" w:cstheme="minorHAnsi"/>
                          <w:b/>
                          <w:color w:val="222A35" w:themeColor="text2" w:themeShade="80"/>
                          <w:sz w:val="24"/>
                          <w:szCs w:val="24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F690D">
                        <w:rPr>
                          <w:rFonts w:asciiTheme="minorHAnsi" w:eastAsia="Arial" w:hAnsiTheme="minorHAnsi" w:cstheme="minorHAnsi"/>
                          <w:b/>
                          <w:color w:val="222A35" w:themeColor="text2" w:themeShade="80"/>
                          <w:sz w:val="24"/>
                          <w:szCs w:val="24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Modelli validi e coerenti.</w:t>
                      </w:r>
                      <w:r w:rsidRPr="00AE044E">
                        <w:rPr>
                          <w:rFonts w:asciiTheme="minorHAnsi" w:eastAsia="Arial" w:hAnsiTheme="minorHAnsi" w:cstheme="minorHAnsi"/>
                          <w:b/>
                          <w:color w:val="222A35" w:themeColor="text2" w:themeShade="80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                                                                                     </w:t>
                      </w:r>
                      <w:r w:rsidRPr="00AF690D">
                        <w:rPr>
                          <w:rFonts w:asciiTheme="minorHAnsi" w:eastAsia="Arial" w:hAnsiTheme="minorHAnsi" w:cstheme="minorHAnsi"/>
                          <w:b/>
                          <w:color w:val="222A35" w:themeColor="text2" w:themeShade="80"/>
                          <w:sz w:val="24"/>
                          <w:szCs w:val="24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Rivedere sé stessi </w:t>
                      </w:r>
                    </w:p>
                    <w:p w14:paraId="171D37B8" w14:textId="77777777" w:rsidR="00A35EEE" w:rsidRPr="006D4D0E" w:rsidRDefault="00A35EEE" w:rsidP="00A35EE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rPr>
                          <w:rFonts w:asciiTheme="minorHAnsi" w:eastAsia="Arial" w:hAnsiTheme="minorHAnsi" w:cstheme="minorHAnsi"/>
                          <w:b/>
                          <w:smallCaps/>
                          <w:color w:val="FFFFFF" w:themeColor="background1"/>
                          <w:sz w:val="28"/>
                          <w:szCs w:val="28"/>
                          <w:u w:val="single"/>
                          <w14:shadow w14:blurRad="38100" w14:dist="50800" w14:dir="540000" w14:sx="100000" w14:sy="100000" w14:kx="0" w14:ky="0" w14:algn="tl">
                            <w14:schemeClr w14:val="tx1">
                              <w14:alpha w14:val="4000"/>
                            </w14:schemeClr>
                          </w14:shadow>
                        </w:rPr>
                      </w:pPr>
                      <w:r w:rsidRPr="006C4DF0">
                        <w:rPr>
                          <w:rFonts w:asciiTheme="minorHAnsi" w:eastAsia="Arial" w:hAnsiTheme="minorHAnsi" w:cstheme="minorHAnsi"/>
                          <w:b/>
                          <w:smallCaps/>
                          <w:color w:val="FFFFFF" w:themeColor="background1"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</w:t>
                      </w:r>
                      <w:bookmarkEnd w:id="1"/>
                      <w:r w:rsidRPr="006D4D0E">
                        <w:rPr>
                          <w:rFonts w:asciiTheme="minorHAnsi" w:eastAsia="Arial" w:hAnsiTheme="minorHAnsi" w:cstheme="minorHAnsi"/>
                          <w:b/>
                          <w:smallCaps/>
                          <w:color w:val="FFFFFF" w:themeColor="background1"/>
                          <w:sz w:val="28"/>
                          <w:szCs w:val="28"/>
                          <w:highlight w:val="darkYellow"/>
                          <w:u w:val="single"/>
                          <w14:shadow w14:blurRad="38100" w14:dist="50800" w14:dir="540000" w14:sx="100000" w14:sy="100000" w14:kx="0" w14:ky="0" w14:algn="tl">
                            <w14:schemeClr w14:val="tx1">
                              <w14:alpha w14:val="4000"/>
                            </w14:schemeClr>
                          </w14:shadow>
                        </w:rPr>
                        <w:t>QUARTO INCONTRO</w:t>
                      </w:r>
                      <w:r>
                        <w:rPr>
                          <w:rFonts w:asciiTheme="minorHAnsi" w:eastAsia="Arial" w:hAnsiTheme="minorHAnsi" w:cstheme="minorHAnsi"/>
                          <w:b/>
                          <w:smallCaps/>
                          <w:color w:val="FFFFFF" w:themeColor="background1"/>
                          <w:sz w:val="28"/>
                          <w:szCs w:val="28"/>
                          <w:highlight w:val="darkYellow"/>
                          <w:u w:val="single"/>
                          <w14:shadow w14:blurRad="38100" w14:dist="50800" w14:dir="540000" w14:sx="100000" w14:sy="100000" w14:kx="0" w14:ky="0" w14:algn="tl">
                            <w14:schemeClr w14:val="tx1">
                              <w14:alpha w14:val="4000"/>
                            </w14:schemeClr>
                          </w14:shadow>
                        </w:rPr>
                        <w:t xml:space="preserve"> </w:t>
                      </w:r>
                      <w:r w:rsidRPr="006D4D0E">
                        <w:rPr>
                          <w:rFonts w:asciiTheme="minorHAnsi" w:eastAsia="Arial" w:hAnsiTheme="minorHAnsi" w:cstheme="minorHAnsi"/>
                          <w:b/>
                          <w:smallCaps/>
                          <w:color w:val="FFFFFF" w:themeColor="background1"/>
                          <w:sz w:val="28"/>
                          <w:szCs w:val="28"/>
                          <w:highlight w:val="darkYellow"/>
                          <w:u w:val="single"/>
                          <w14:shadow w14:blurRad="38100" w14:dist="50800" w14:dir="540000" w14:sx="100000" w14:sy="100000" w14:kx="0" w14:ky="0" w14:algn="tl">
                            <w14:schemeClr w14:val="tx1">
                              <w14:alpha w14:val="4000"/>
                            </w14:schemeClr>
                          </w14:shadow>
                        </w:rPr>
                        <w:t>:</w:t>
                      </w:r>
                    </w:p>
                    <w:p w14:paraId="56EF50C1" w14:textId="77777777" w:rsidR="00A35EEE" w:rsidRDefault="00A35EEE" w:rsidP="00A35EE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rPr>
                          <w:rFonts w:asciiTheme="minorHAnsi" w:eastAsia="Arial" w:hAnsiTheme="minorHAnsi" w:cstheme="minorHAnsi"/>
                          <w:b/>
                          <w:color w:val="1F3864" w:themeColor="accent5" w:themeShade="80"/>
                          <w:sz w:val="24"/>
                          <w:szCs w:val="24"/>
                          <w:highlight w:val="yellow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A6299">
                        <w:rPr>
                          <w:rFonts w:asciiTheme="minorHAnsi" w:eastAsia="Arial" w:hAnsiTheme="minorHAnsi" w:cstheme="minorHAnsi"/>
                          <w:b/>
                          <w:color w:val="1F3864" w:themeColor="accent5" w:themeShade="80"/>
                          <w:sz w:val="24"/>
                          <w:szCs w:val="24"/>
                          <w:highlight w:val="yellow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GAP GENERAZIONALE- COME LA SCUOLA PUO’ ESSERE UN PUNTO DI EQUILIBRIO? </w:t>
                      </w:r>
                    </w:p>
                    <w:p w14:paraId="35F9DDD2" w14:textId="77777777" w:rsidR="00A35EEE" w:rsidRPr="00AE044E" w:rsidRDefault="00A35EEE" w:rsidP="00A35EE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rPr>
                          <w:rFonts w:asciiTheme="minorHAnsi" w:eastAsia="Arial" w:hAnsiTheme="minorHAnsi" w:cstheme="minorHAnsi"/>
                          <w:b/>
                          <w:color w:val="222A35" w:themeColor="text2" w:themeShade="80"/>
                          <w:sz w:val="24"/>
                          <w:szCs w:val="24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E044E">
                        <w:rPr>
                          <w:rFonts w:asciiTheme="minorHAnsi" w:eastAsia="Arial" w:hAnsiTheme="minorHAnsi" w:cstheme="minorHAnsi"/>
                          <w:b/>
                          <w:color w:val="222A35" w:themeColor="text2" w:themeShade="80"/>
                          <w:sz w:val="24"/>
                          <w:szCs w:val="24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LABORATORI </w:t>
                      </w:r>
                    </w:p>
                    <w:p w14:paraId="4DBF95BC" w14:textId="77777777" w:rsidR="00A35EEE" w:rsidRPr="006D4D0E" w:rsidRDefault="00A35EEE" w:rsidP="00A35EE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jc w:val="both"/>
                        <w:rPr>
                          <w:rFonts w:asciiTheme="minorHAnsi" w:eastAsia="Arial" w:hAnsiTheme="minorHAnsi" w:cstheme="minorHAnsi"/>
                          <w:b/>
                          <w:smallCaps/>
                          <w:color w:val="FFFFFF" w:themeColor="background1"/>
                          <w:sz w:val="28"/>
                          <w:szCs w:val="28"/>
                          <w:u w:val="single"/>
                          <w14:shadow w14:blurRad="38100" w14:dist="50800" w14:dir="540000" w14:sx="100000" w14:sy="100000" w14:kx="0" w14:ky="0" w14:algn="tl">
                            <w14:schemeClr w14:val="tx1">
                              <w14:alpha w14:val="4000"/>
                            </w14:schemeClr>
                          </w14:shadow>
                        </w:rPr>
                      </w:pPr>
                      <w:r w:rsidRPr="006D4D0E">
                        <w:rPr>
                          <w:rFonts w:asciiTheme="minorHAnsi" w:eastAsia="Arial" w:hAnsiTheme="minorHAnsi" w:cstheme="minorHAnsi"/>
                          <w:b/>
                          <w:smallCaps/>
                          <w:color w:val="FFFFFF" w:themeColor="background1"/>
                          <w:sz w:val="28"/>
                          <w:szCs w:val="28"/>
                          <w:highlight w:val="darkYellow"/>
                          <w:u w:val="single"/>
                          <w14:shadow w14:blurRad="38100" w14:dist="50800" w14:dir="540000" w14:sx="100000" w14:sy="100000" w14:kx="0" w14:ky="0" w14:algn="tl">
                            <w14:schemeClr w14:val="tx1">
                              <w14:alpha w14:val="4000"/>
                            </w14:schemeClr>
                          </w14:shadow>
                        </w:rPr>
                        <w:t>QUINTO INCONTRO</w:t>
                      </w:r>
                      <w:r>
                        <w:rPr>
                          <w:rFonts w:asciiTheme="minorHAnsi" w:eastAsia="Arial" w:hAnsiTheme="minorHAnsi" w:cstheme="minorHAnsi"/>
                          <w:b/>
                          <w:smallCaps/>
                          <w:color w:val="FFFFFF" w:themeColor="background1"/>
                          <w:sz w:val="28"/>
                          <w:szCs w:val="28"/>
                          <w:highlight w:val="darkYellow"/>
                          <w:u w:val="single"/>
                          <w14:shadow w14:blurRad="38100" w14:dist="50800" w14:dir="540000" w14:sx="100000" w14:sy="100000" w14:kx="0" w14:ky="0" w14:algn="tl">
                            <w14:schemeClr w14:val="tx1">
                              <w14:alpha w14:val="4000"/>
                            </w14:schemeClr>
                          </w14:shadow>
                        </w:rPr>
                        <w:t xml:space="preserve"> </w:t>
                      </w:r>
                      <w:r w:rsidRPr="006D4D0E">
                        <w:rPr>
                          <w:rFonts w:asciiTheme="minorHAnsi" w:eastAsia="Arial" w:hAnsiTheme="minorHAnsi" w:cstheme="minorHAnsi"/>
                          <w:b/>
                          <w:smallCaps/>
                          <w:color w:val="FFFFFF" w:themeColor="background1"/>
                          <w:sz w:val="28"/>
                          <w:szCs w:val="28"/>
                          <w:highlight w:val="darkYellow"/>
                          <w:u w:val="single"/>
                          <w14:shadow w14:blurRad="38100" w14:dist="50800" w14:dir="540000" w14:sx="100000" w14:sy="100000" w14:kx="0" w14:ky="0" w14:algn="tl">
                            <w14:schemeClr w14:val="tx1">
                              <w14:alpha w14:val="4000"/>
                            </w14:schemeClr>
                          </w14:shadow>
                        </w:rPr>
                        <w:t>:</w:t>
                      </w:r>
                    </w:p>
                    <w:p w14:paraId="49E01BF9" w14:textId="13894624" w:rsidR="00A35EEE" w:rsidRPr="00F54808" w:rsidRDefault="00A35EEE" w:rsidP="00A35EE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rPr>
                          <w:rFonts w:asciiTheme="minorHAnsi" w:eastAsia="Arial" w:hAnsiTheme="minorHAnsi" w:cstheme="minorHAnsi"/>
                          <w:b/>
                          <w:color w:val="1F3864" w:themeColor="accent5" w:themeShade="80"/>
                          <w:sz w:val="24"/>
                          <w:szCs w:val="24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A6299">
                        <w:rPr>
                          <w:rFonts w:asciiTheme="minorHAnsi" w:eastAsia="Arial" w:hAnsiTheme="minorHAnsi" w:cstheme="minorHAnsi"/>
                          <w:b/>
                          <w:color w:val="1F3864" w:themeColor="accent5" w:themeShade="80"/>
                          <w:sz w:val="24"/>
                          <w:szCs w:val="24"/>
                          <w:highlight w:val="yellow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E, DUNQUE, COME AIUTARLI? L’EDUCAZIONE AFFETTIVA A SCUOLA</w:t>
                      </w:r>
                      <w:r w:rsidRPr="00AF690D">
                        <w:rPr>
                          <w:rFonts w:asciiTheme="minorHAnsi" w:eastAsia="Arial" w:hAnsiTheme="minorHAnsi" w:cstheme="minorHAnsi"/>
                          <w:b/>
                          <w:color w:val="1F3864" w:themeColor="accent5" w:themeShade="80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.          </w:t>
                      </w:r>
                      <w:r w:rsidRPr="00AF690D">
                        <w:rPr>
                          <w:rFonts w:asciiTheme="minorHAnsi" w:eastAsia="Arial" w:hAnsiTheme="minorHAnsi" w:cstheme="minorHAnsi"/>
                          <w:b/>
                          <w:color w:val="222A35" w:themeColor="text2" w:themeShade="80"/>
                          <w:sz w:val="24"/>
                          <w:szCs w:val="24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Rispetto e Amore</w:t>
                      </w:r>
                    </w:p>
                    <w:p w14:paraId="359DEEA8" w14:textId="77777777" w:rsidR="00A35EEE" w:rsidRPr="006D4D0E" w:rsidRDefault="00A35EEE" w:rsidP="00A35EE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jc w:val="both"/>
                        <w:rPr>
                          <w:rFonts w:asciiTheme="minorHAnsi" w:eastAsia="Arial" w:hAnsiTheme="minorHAnsi" w:cstheme="minorHAnsi"/>
                          <w:b/>
                          <w:smallCaps/>
                          <w:color w:val="FFFFFF" w:themeColor="background1"/>
                          <w:sz w:val="28"/>
                          <w:szCs w:val="28"/>
                          <w:u w:val="single"/>
                          <w14:shadow w14:blurRad="38100" w14:dist="50800" w14:dir="540000" w14:sx="100000" w14:sy="100000" w14:kx="0" w14:ky="0" w14:algn="tl">
                            <w14:schemeClr w14:val="tx1">
                              <w14:alpha w14:val="4000"/>
                            </w14:schemeClr>
                          </w14:shadow>
                        </w:rPr>
                      </w:pPr>
                      <w:r w:rsidRPr="006D4D0E">
                        <w:rPr>
                          <w:rFonts w:asciiTheme="minorHAnsi" w:eastAsia="Arial" w:hAnsiTheme="minorHAnsi" w:cstheme="minorHAnsi"/>
                          <w:b/>
                          <w:smallCaps/>
                          <w:color w:val="FFFFFF" w:themeColor="background1"/>
                          <w:sz w:val="28"/>
                          <w:szCs w:val="28"/>
                          <w:highlight w:val="darkYellow"/>
                          <w:u w:val="single"/>
                          <w14:shadow w14:blurRad="38100" w14:dist="50800" w14:dir="540000" w14:sx="100000" w14:sy="100000" w14:kx="0" w14:ky="0" w14:algn="tl">
                            <w14:schemeClr w14:val="tx1">
                              <w14:alpha w14:val="4000"/>
                            </w14:schemeClr>
                          </w14:shadow>
                        </w:rPr>
                        <w:t>SESTO INCONTRO</w:t>
                      </w:r>
                      <w:r>
                        <w:rPr>
                          <w:rFonts w:asciiTheme="minorHAnsi" w:eastAsia="Arial" w:hAnsiTheme="minorHAnsi" w:cstheme="minorHAnsi"/>
                          <w:b/>
                          <w:smallCaps/>
                          <w:color w:val="FFFFFF" w:themeColor="background1"/>
                          <w:sz w:val="28"/>
                          <w:szCs w:val="28"/>
                          <w:highlight w:val="darkYellow"/>
                          <w:u w:val="single"/>
                          <w14:shadow w14:blurRad="38100" w14:dist="50800" w14:dir="540000" w14:sx="100000" w14:sy="100000" w14:kx="0" w14:ky="0" w14:algn="tl">
                            <w14:schemeClr w14:val="tx1">
                              <w14:alpha w14:val="4000"/>
                            </w14:schemeClr>
                          </w14:shadow>
                        </w:rPr>
                        <w:t xml:space="preserve"> </w:t>
                      </w:r>
                      <w:r w:rsidRPr="006D4D0E">
                        <w:rPr>
                          <w:rFonts w:asciiTheme="minorHAnsi" w:eastAsia="Arial" w:hAnsiTheme="minorHAnsi" w:cstheme="minorHAnsi"/>
                          <w:b/>
                          <w:smallCaps/>
                          <w:color w:val="FFFFFF" w:themeColor="background1"/>
                          <w:sz w:val="28"/>
                          <w:szCs w:val="28"/>
                          <w:highlight w:val="darkYellow"/>
                          <w:u w:val="single"/>
                          <w14:shadow w14:blurRad="38100" w14:dist="50800" w14:dir="540000" w14:sx="100000" w14:sy="100000" w14:kx="0" w14:ky="0" w14:algn="tl">
                            <w14:schemeClr w14:val="tx1">
                              <w14:alpha w14:val="4000"/>
                            </w14:schemeClr>
                          </w14:shadow>
                        </w:rPr>
                        <w:t>:</w:t>
                      </w:r>
                    </w:p>
                    <w:p w14:paraId="06D97CA6" w14:textId="77777777" w:rsidR="00A35EEE" w:rsidRPr="008A6299" w:rsidRDefault="00A35EEE" w:rsidP="00A35EE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rPr>
                          <w:rFonts w:asciiTheme="minorHAnsi" w:eastAsia="Arial" w:hAnsiTheme="minorHAnsi" w:cstheme="minorHAnsi"/>
                          <w:b/>
                          <w:color w:val="1F3864" w:themeColor="accent5" w:themeShade="80"/>
                          <w:sz w:val="24"/>
                          <w:szCs w:val="24"/>
                          <w:highlight w:val="yellow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A6299">
                        <w:rPr>
                          <w:rFonts w:asciiTheme="minorHAnsi" w:eastAsia="Arial" w:hAnsiTheme="minorHAnsi" w:cstheme="minorHAnsi"/>
                          <w:b/>
                          <w:color w:val="1F3864" w:themeColor="accent5" w:themeShade="80"/>
                          <w:sz w:val="24"/>
                          <w:szCs w:val="24"/>
                          <w:highlight w:val="yellow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IL DIALOGO CON LA FAMIGLIA - IL RUOLO DEL PATTO EDUCATIVO</w:t>
                      </w:r>
                    </w:p>
                    <w:p w14:paraId="608FA912" w14:textId="77777777" w:rsidR="00A35EEE" w:rsidRPr="008A6299" w:rsidRDefault="00A35EEE" w:rsidP="00A35EE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rPr>
                          <w:rFonts w:asciiTheme="minorHAnsi" w:eastAsia="Arial" w:hAnsiTheme="minorHAnsi" w:cstheme="minorHAnsi"/>
                          <w:b/>
                          <w:color w:val="1F3864" w:themeColor="accent5" w:themeShade="80"/>
                          <w:sz w:val="24"/>
                          <w:szCs w:val="24"/>
                          <w:highlight w:val="yellow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A6299">
                        <w:rPr>
                          <w:rFonts w:asciiTheme="minorHAnsi" w:eastAsia="Arial" w:hAnsiTheme="minorHAnsi" w:cstheme="minorHAnsi"/>
                          <w:b/>
                          <w:color w:val="1F3864" w:themeColor="accent5" w:themeShade="80"/>
                          <w:sz w:val="24"/>
                          <w:szCs w:val="24"/>
                          <w:highlight w:val="yellow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DI CORRESPONSABILITA’ SCUOLA - FAMIGLIA.</w:t>
                      </w:r>
                    </w:p>
                    <w:p w14:paraId="0255FD4C" w14:textId="77777777" w:rsidR="00A35EEE" w:rsidRPr="00AF690D" w:rsidRDefault="00A35EEE" w:rsidP="00A35EE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rPr>
                          <w:rFonts w:asciiTheme="minorHAnsi" w:eastAsia="Arial" w:hAnsiTheme="minorHAnsi" w:cstheme="minorHAnsi"/>
                          <w:b/>
                          <w:color w:val="222A35" w:themeColor="text2" w:themeShade="80"/>
                          <w:sz w:val="24"/>
                          <w:szCs w:val="24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F690D">
                        <w:rPr>
                          <w:rFonts w:asciiTheme="minorHAnsi" w:eastAsia="Arial" w:hAnsiTheme="minorHAnsi" w:cstheme="minorHAnsi"/>
                          <w:b/>
                          <w:color w:val="222A35" w:themeColor="text2" w:themeShade="80"/>
                          <w:sz w:val="24"/>
                          <w:szCs w:val="24"/>
                          <w:u w:val="singl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Educare il CARATTERE – Coltivare le PASSIONI – Dare il MEGLIO DI SÉ - LABORATORI</w:t>
                      </w:r>
                    </w:p>
                    <w:p w14:paraId="37E2F359" w14:textId="77777777" w:rsidR="00A35EEE" w:rsidRDefault="00A35EEE" w:rsidP="00A35EEE">
                      <w:pPr>
                        <w:spacing w:after="0"/>
                        <w:ind w:right="260"/>
                        <w:rPr>
                          <w:rFonts w:asciiTheme="minorHAnsi" w:eastAsia="Arial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  <w:p w14:paraId="294FFAAF" w14:textId="77777777" w:rsidR="00A35EEE" w:rsidRDefault="00A35EEE"/>
                  </w:txbxContent>
                </v:textbox>
              </v:shape>
            </w:pict>
          </mc:Fallback>
        </mc:AlternateContent>
      </w:r>
      <w:r w:rsidR="00841E5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61499F" wp14:editId="275D7DAA">
                <wp:simplePos x="0" y="0"/>
                <wp:positionH relativeFrom="margin">
                  <wp:posOffset>3963670</wp:posOffset>
                </wp:positionH>
                <wp:positionV relativeFrom="paragraph">
                  <wp:posOffset>-117475</wp:posOffset>
                </wp:positionV>
                <wp:extent cx="5960745" cy="1197610"/>
                <wp:effectExtent l="57150" t="57150" r="59055" b="59690"/>
                <wp:wrapNone/>
                <wp:docPr id="7" name="Rettangolo con angoli arrotondat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0745" cy="1197610"/>
                        </a:xfrm>
                        <a:prstGeom prst="roundRect">
                          <a:avLst>
                            <a:gd name="adj" fmla="val 4173"/>
                          </a:avLst>
                        </a:prstGeom>
                        <a:solidFill>
                          <a:srgbClr val="FFC000"/>
                        </a:solidFill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 prstMaterial="softEdge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EA8608" w14:textId="10E5139F" w:rsidR="00956FC0" w:rsidRPr="00413987" w:rsidRDefault="00750A8F" w:rsidP="0041398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color w:val="0D0D0D" w:themeColor="text1" w:themeTint="F2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13987"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color w:val="0D0D0D" w:themeColor="text1" w:themeTint="F2"/>
                                <w:sz w:val="24"/>
                                <w:szCs w:val="24"/>
                                <w:u w:val="single"/>
                              </w:rPr>
                              <w:t xml:space="preserve">SEI INCONTRI </w:t>
                            </w:r>
                            <w:r w:rsidR="00B251CF" w:rsidRPr="00413987"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color w:val="0D0D0D" w:themeColor="text1" w:themeTint="F2"/>
                                <w:sz w:val="24"/>
                                <w:szCs w:val="24"/>
                                <w:u w:val="single"/>
                              </w:rPr>
                              <w:t>IN VIDEOLEZION</w:t>
                            </w:r>
                            <w:r w:rsidR="00956FC0" w:rsidRPr="00413987"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color w:val="0D0D0D" w:themeColor="text1" w:themeTint="F2"/>
                                <w:sz w:val="24"/>
                                <w:szCs w:val="24"/>
                                <w:u w:val="single"/>
                              </w:rPr>
                              <w:t>E</w:t>
                            </w:r>
                            <w:r w:rsidR="00C5051A" w:rsidRPr="00413987"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color w:val="0D0D0D" w:themeColor="text1" w:themeTint="F2"/>
                                <w:sz w:val="24"/>
                                <w:szCs w:val="24"/>
                                <w:u w:val="single"/>
                              </w:rPr>
                              <w:t xml:space="preserve"> SU PIATTAFORMA WEBEX.</w:t>
                            </w:r>
                          </w:p>
                          <w:p w14:paraId="6CB8CCE9" w14:textId="72D64C27" w:rsidR="00956FC0" w:rsidRPr="00413987" w:rsidRDefault="00750A8F" w:rsidP="0041398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color w:val="0D0D0D" w:themeColor="text1" w:themeTint="F2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13987"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color w:val="0D0D0D" w:themeColor="text1" w:themeTint="F2"/>
                                <w:sz w:val="22"/>
                                <w:szCs w:val="22"/>
                              </w:rPr>
                              <w:t>DURATA DI UN’ORA E MEZZA</w:t>
                            </w:r>
                            <w:bookmarkStart w:id="2" w:name="_Hlk94712237"/>
                            <w:r w:rsidRPr="00413987"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color w:val="0D0D0D" w:themeColor="text1" w:themeTint="F2"/>
                                <w:sz w:val="22"/>
                                <w:szCs w:val="22"/>
                              </w:rPr>
                              <w:t xml:space="preserve"> CIASCUNO</w:t>
                            </w:r>
                            <w:r w:rsidR="00B251CF" w:rsidRPr="00413987"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color w:val="0D0D0D" w:themeColor="text1" w:themeTint="F2"/>
                                <w:sz w:val="22"/>
                                <w:szCs w:val="22"/>
                                <w:u w:val="single"/>
                              </w:rPr>
                              <w:t xml:space="preserve">, </w:t>
                            </w:r>
                            <w:r w:rsidR="00956FC0" w:rsidRPr="00413987"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color w:val="0D0D0D" w:themeColor="text1" w:themeTint="F2"/>
                                <w:sz w:val="22"/>
                                <w:szCs w:val="22"/>
                                <w:u w:val="single"/>
                              </w:rPr>
                              <w:t xml:space="preserve">TOTALE 9 ORE </w:t>
                            </w:r>
                            <w:r w:rsidR="00956FC0" w:rsidRPr="00413987"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color w:val="0D0D0D" w:themeColor="text1" w:themeTint="F2"/>
                                <w:sz w:val="22"/>
                                <w:szCs w:val="22"/>
                              </w:rPr>
                              <w:t>, ore 17,00 – 18,30</w:t>
                            </w:r>
                          </w:p>
                          <w:p w14:paraId="2EBF5D9F" w14:textId="706B795B" w:rsidR="00B251CF" w:rsidRPr="00413987" w:rsidRDefault="00956FC0" w:rsidP="00750A8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color w:val="0D0D0D" w:themeColor="text1" w:themeTint="F2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13987"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color w:val="0D0D0D" w:themeColor="text1" w:themeTint="F2"/>
                                <w:sz w:val="22"/>
                                <w:szCs w:val="22"/>
                                <w:u w:val="single"/>
                              </w:rPr>
                              <w:t>NEI GIORNI</w:t>
                            </w:r>
                            <w:r w:rsidR="00B251CF" w:rsidRPr="00413987"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color w:val="0D0D0D" w:themeColor="text1" w:themeTint="F2"/>
                                <w:sz w:val="22"/>
                                <w:szCs w:val="22"/>
                              </w:rPr>
                              <w:t>:</w:t>
                            </w:r>
                            <w:r w:rsidR="00B251CF" w:rsidRPr="00413987"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color w:val="0D0D0D" w:themeColor="text1" w:themeTint="F2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413987"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color w:val="0D0D0D" w:themeColor="text1" w:themeTint="F2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750A8F" w:rsidRPr="00413987"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color w:val="0D0D0D" w:themeColor="text1" w:themeTint="F2"/>
                                <w:sz w:val="22"/>
                                <w:szCs w:val="22"/>
                                <w:u w:val="single"/>
                              </w:rPr>
                              <w:t>LUN</w:t>
                            </w:r>
                            <w:r w:rsidR="00B251CF" w:rsidRPr="00413987"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color w:val="0D0D0D" w:themeColor="text1" w:themeTint="F2"/>
                                <w:sz w:val="22"/>
                                <w:szCs w:val="22"/>
                                <w:u w:val="single"/>
                              </w:rPr>
                              <w:t>EDI’</w:t>
                            </w:r>
                            <w:r w:rsidR="00B630C9" w:rsidRPr="00413987"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color w:val="0D0D0D" w:themeColor="text1" w:themeTint="F2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750A8F" w:rsidRPr="00413987"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color w:val="0D0D0D" w:themeColor="text1" w:themeTint="F2"/>
                                <w:sz w:val="22"/>
                                <w:szCs w:val="22"/>
                                <w:u w:val="single"/>
                              </w:rPr>
                              <w:t xml:space="preserve">28 </w:t>
                            </w:r>
                            <w:r w:rsidR="00B251CF" w:rsidRPr="00413987"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color w:val="0D0D0D" w:themeColor="text1" w:themeTint="F2"/>
                                <w:sz w:val="22"/>
                                <w:szCs w:val="22"/>
                                <w:u w:val="single"/>
                              </w:rPr>
                              <w:t xml:space="preserve">MARZO, </w:t>
                            </w:r>
                            <w:r w:rsidR="0088738A" w:rsidRPr="00413987"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color w:val="0D0D0D" w:themeColor="text1" w:themeTint="F2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750A8F" w:rsidRPr="00413987"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color w:val="0D0D0D" w:themeColor="text1" w:themeTint="F2"/>
                                <w:sz w:val="22"/>
                                <w:szCs w:val="22"/>
                                <w:u w:val="single"/>
                              </w:rPr>
                              <w:t>4 e 11</w:t>
                            </w:r>
                            <w:r w:rsidR="00B251CF" w:rsidRPr="00413987"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color w:val="0D0D0D" w:themeColor="text1" w:themeTint="F2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750A8F" w:rsidRPr="00413987"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color w:val="0D0D0D" w:themeColor="text1" w:themeTint="F2"/>
                                <w:sz w:val="22"/>
                                <w:szCs w:val="22"/>
                                <w:u w:val="single"/>
                              </w:rPr>
                              <w:t>APRILE</w:t>
                            </w:r>
                            <w:r w:rsidR="00B251CF" w:rsidRPr="00413987"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color w:val="0D0D0D" w:themeColor="text1" w:themeTint="F2"/>
                                <w:sz w:val="22"/>
                                <w:szCs w:val="22"/>
                                <w:u w:val="single"/>
                              </w:rPr>
                              <w:t xml:space="preserve">, </w:t>
                            </w:r>
                            <w:r w:rsidR="0088738A" w:rsidRPr="00413987"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color w:val="0D0D0D" w:themeColor="text1" w:themeTint="F2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750A8F" w:rsidRPr="00413987"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color w:val="0D0D0D" w:themeColor="text1" w:themeTint="F2"/>
                                <w:sz w:val="22"/>
                                <w:szCs w:val="22"/>
                                <w:u w:val="single"/>
                              </w:rPr>
                              <w:t>VENERDI’ 22 e 29</w:t>
                            </w:r>
                            <w:r w:rsidR="00B251CF" w:rsidRPr="00413987"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color w:val="0D0D0D" w:themeColor="text1" w:themeTint="F2"/>
                                <w:sz w:val="22"/>
                                <w:szCs w:val="22"/>
                                <w:u w:val="single"/>
                              </w:rPr>
                              <w:t xml:space="preserve"> APRILE</w:t>
                            </w:r>
                            <w:r w:rsidR="00750A8F" w:rsidRPr="00413987"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color w:val="0D0D0D" w:themeColor="text1" w:themeTint="F2"/>
                                <w:sz w:val="22"/>
                                <w:szCs w:val="22"/>
                                <w:u w:val="single"/>
                              </w:rPr>
                              <w:t>, LUNEDI’ 2 MAGGIO</w:t>
                            </w:r>
                          </w:p>
                          <w:p w14:paraId="1D2F1062" w14:textId="661B8EE5" w:rsidR="00B630C9" w:rsidRPr="00413987" w:rsidRDefault="00B630C9" w:rsidP="00413987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color w:val="0D0D0D" w:themeColor="text1" w:themeTint="F2"/>
                              </w:rPr>
                            </w:pPr>
                            <w:r w:rsidRPr="00413987"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color w:val="0D0D0D" w:themeColor="text1" w:themeTint="F2"/>
                              </w:rPr>
                              <w:t>LE LEZIONI SARANNO DISPONIBILI SULLA PIATTAFORMA WEBEX</w:t>
                            </w:r>
                          </w:p>
                          <w:p w14:paraId="5D8B8A09" w14:textId="77777777" w:rsidR="00B630C9" w:rsidRDefault="00B630C9" w:rsidP="00B630C9">
                            <w:pPr>
                              <w:spacing w:after="0"/>
                              <w:ind w:right="260"/>
                              <w:rPr>
                                <w:rFonts w:asciiTheme="minorHAnsi" w:eastAsia="Arial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D3B6930" w14:textId="77777777" w:rsidR="00B630C9" w:rsidRPr="00CA2D10" w:rsidRDefault="00B630C9" w:rsidP="00B630C9">
                            <w:pPr>
                              <w:keepNext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1F386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sz w:val="24"/>
                                <w:szCs w:val="24"/>
                                <w:highlight w:val="green"/>
                              </w:rPr>
                              <w:t>L</w:t>
                            </w:r>
                            <w:r w:rsidRPr="00A540F5">
                              <w:rPr>
                                <w:rFonts w:asciiTheme="minorHAnsi" w:eastAsia="Arial" w:hAnsiTheme="minorHAnsi" w:cstheme="minorHAnsi"/>
                                <w:b/>
                                <w:sz w:val="24"/>
                                <w:szCs w:val="24"/>
                                <w:highlight w:val="green"/>
                              </w:rPr>
                              <w:t>e lezioni saranno disponibili sul sito Webex</w:t>
                            </w:r>
                          </w:p>
                          <w:p w14:paraId="38C000CC" w14:textId="77777777" w:rsidR="00B630C9" w:rsidRDefault="00B630C9" w:rsidP="00750A8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F6DE6A0" w14:textId="77777777" w:rsidR="00B630C9" w:rsidRPr="00750A8F" w:rsidRDefault="00B630C9" w:rsidP="00750A8F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color w:val="0D0D0D" w:themeColor="text1" w:themeTint="F2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BA95D2C" w14:textId="29891414" w:rsidR="007D026F" w:rsidRPr="00C01759" w:rsidRDefault="007D026F" w:rsidP="001D2912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jc w:val="both"/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color w:val="0D0D0D" w:themeColor="text1" w:themeTint="F2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bookmarkEnd w:id="2"/>
                          <w:p w14:paraId="64B98FF7" w14:textId="77777777" w:rsidR="00E014EE" w:rsidRDefault="00E014EE" w:rsidP="00E014EE"/>
                          <w:p w14:paraId="3DD4E134" w14:textId="77777777" w:rsidR="00E014EE" w:rsidRDefault="00E014EE" w:rsidP="00E014EE">
                            <w:pPr>
                              <w:spacing w:after="0"/>
                              <w:rPr>
                                <w:b/>
                                <w:i/>
                                <w:iCs/>
                                <w:color w:val="1F3864"/>
                                <w:sz w:val="32"/>
                                <w:szCs w:val="32"/>
                              </w:rPr>
                            </w:pPr>
                          </w:p>
                          <w:p w14:paraId="2AD06601" w14:textId="77777777" w:rsidR="00E014EE" w:rsidRDefault="00E014EE" w:rsidP="00E014EE">
                            <w:pPr>
                              <w:spacing w:after="0"/>
                              <w:rPr>
                                <w:b/>
                                <w:color w:val="1F386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61499F" id="Rettangolo con angoli arrotondati 7" o:spid="_x0000_s1028" style="position:absolute;margin-left:312.1pt;margin-top:-9.25pt;width:469.35pt;height:94.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7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" fillcolor="#ffc000" strokecolor="#c45911 [2405]" strokeweight="1.5pt">
                <v:stroke joinstyle="miter"/>
                <v:path arrowok="t"/>
                <v:textbox>
                  <w:txbxContent>
                    <w:p w14:paraId="27EA8608" w14:textId="10E5139F" w:rsidR="00956FC0" w:rsidRPr="00413987" w:rsidRDefault="00750A8F" w:rsidP="00413987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jc w:val="center"/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color w:val="0D0D0D" w:themeColor="text1" w:themeTint="F2"/>
                          <w:sz w:val="24"/>
                          <w:szCs w:val="24"/>
                          <w:u w:val="single"/>
                        </w:rPr>
                      </w:pPr>
                      <w:r w:rsidRPr="00413987"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color w:val="0D0D0D" w:themeColor="text1" w:themeTint="F2"/>
                          <w:sz w:val="24"/>
                          <w:szCs w:val="24"/>
                          <w:u w:val="single"/>
                        </w:rPr>
                        <w:t xml:space="preserve">SEI INCONTRI </w:t>
                      </w:r>
                      <w:r w:rsidR="00B251CF" w:rsidRPr="00413987"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color w:val="0D0D0D" w:themeColor="text1" w:themeTint="F2"/>
                          <w:sz w:val="24"/>
                          <w:szCs w:val="24"/>
                          <w:u w:val="single"/>
                        </w:rPr>
                        <w:t>IN VIDEOLEZION</w:t>
                      </w:r>
                      <w:r w:rsidR="00956FC0" w:rsidRPr="00413987"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color w:val="0D0D0D" w:themeColor="text1" w:themeTint="F2"/>
                          <w:sz w:val="24"/>
                          <w:szCs w:val="24"/>
                          <w:u w:val="single"/>
                        </w:rPr>
                        <w:t>E</w:t>
                      </w:r>
                      <w:r w:rsidR="00C5051A" w:rsidRPr="00413987"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color w:val="0D0D0D" w:themeColor="text1" w:themeTint="F2"/>
                          <w:sz w:val="24"/>
                          <w:szCs w:val="24"/>
                          <w:u w:val="single"/>
                        </w:rPr>
                        <w:t xml:space="preserve"> SU PIATTAFORMA WEBEX.</w:t>
                      </w:r>
                    </w:p>
                    <w:p w14:paraId="6CB8CCE9" w14:textId="72D64C27" w:rsidR="00956FC0" w:rsidRPr="00413987" w:rsidRDefault="00750A8F" w:rsidP="00413987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jc w:val="center"/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color w:val="0D0D0D" w:themeColor="text1" w:themeTint="F2"/>
                          <w:sz w:val="22"/>
                          <w:szCs w:val="22"/>
                          <w:u w:val="single"/>
                        </w:rPr>
                      </w:pPr>
                      <w:r w:rsidRPr="00413987"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color w:val="0D0D0D" w:themeColor="text1" w:themeTint="F2"/>
                          <w:sz w:val="22"/>
                          <w:szCs w:val="22"/>
                        </w:rPr>
                        <w:t>DURATA DI UN’ORA E MEZZA</w:t>
                      </w:r>
                      <w:bookmarkStart w:id="3" w:name="_Hlk94712237"/>
                      <w:r w:rsidRPr="00413987"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color w:val="0D0D0D" w:themeColor="text1" w:themeTint="F2"/>
                          <w:sz w:val="22"/>
                          <w:szCs w:val="22"/>
                        </w:rPr>
                        <w:t xml:space="preserve"> CIASCUNO</w:t>
                      </w:r>
                      <w:r w:rsidR="00B251CF" w:rsidRPr="00413987"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color w:val="0D0D0D" w:themeColor="text1" w:themeTint="F2"/>
                          <w:sz w:val="22"/>
                          <w:szCs w:val="22"/>
                          <w:u w:val="single"/>
                        </w:rPr>
                        <w:t xml:space="preserve">, </w:t>
                      </w:r>
                      <w:r w:rsidR="00956FC0" w:rsidRPr="00413987"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color w:val="0D0D0D" w:themeColor="text1" w:themeTint="F2"/>
                          <w:sz w:val="22"/>
                          <w:szCs w:val="22"/>
                          <w:u w:val="single"/>
                        </w:rPr>
                        <w:t xml:space="preserve">TOTALE 9 ORE </w:t>
                      </w:r>
                      <w:r w:rsidR="00956FC0" w:rsidRPr="00413987"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color w:val="0D0D0D" w:themeColor="text1" w:themeTint="F2"/>
                          <w:sz w:val="22"/>
                          <w:szCs w:val="22"/>
                        </w:rPr>
                        <w:t>, ore 17,00 – 18,30</w:t>
                      </w:r>
                    </w:p>
                    <w:p w14:paraId="2EBF5D9F" w14:textId="706B795B" w:rsidR="00B251CF" w:rsidRPr="00413987" w:rsidRDefault="00956FC0" w:rsidP="00750A8F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color w:val="0D0D0D" w:themeColor="text1" w:themeTint="F2"/>
                          <w:sz w:val="22"/>
                          <w:szCs w:val="22"/>
                          <w:u w:val="single"/>
                        </w:rPr>
                      </w:pPr>
                      <w:r w:rsidRPr="00413987"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color w:val="0D0D0D" w:themeColor="text1" w:themeTint="F2"/>
                          <w:sz w:val="22"/>
                          <w:szCs w:val="22"/>
                          <w:u w:val="single"/>
                        </w:rPr>
                        <w:t>NEI GIORNI</w:t>
                      </w:r>
                      <w:r w:rsidR="00B251CF" w:rsidRPr="00413987"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color w:val="0D0D0D" w:themeColor="text1" w:themeTint="F2"/>
                          <w:sz w:val="22"/>
                          <w:szCs w:val="22"/>
                        </w:rPr>
                        <w:t>:</w:t>
                      </w:r>
                      <w:r w:rsidR="00B251CF" w:rsidRPr="00413987"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color w:val="0D0D0D" w:themeColor="text1" w:themeTint="F2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413987"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color w:val="0D0D0D" w:themeColor="text1" w:themeTint="F2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750A8F" w:rsidRPr="00413987"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color w:val="0D0D0D" w:themeColor="text1" w:themeTint="F2"/>
                          <w:sz w:val="22"/>
                          <w:szCs w:val="22"/>
                          <w:u w:val="single"/>
                        </w:rPr>
                        <w:t>LUN</w:t>
                      </w:r>
                      <w:r w:rsidR="00B251CF" w:rsidRPr="00413987"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color w:val="0D0D0D" w:themeColor="text1" w:themeTint="F2"/>
                          <w:sz w:val="22"/>
                          <w:szCs w:val="22"/>
                          <w:u w:val="single"/>
                        </w:rPr>
                        <w:t>EDI’</w:t>
                      </w:r>
                      <w:r w:rsidR="00B630C9" w:rsidRPr="00413987"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color w:val="0D0D0D" w:themeColor="text1" w:themeTint="F2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750A8F" w:rsidRPr="00413987"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color w:val="0D0D0D" w:themeColor="text1" w:themeTint="F2"/>
                          <w:sz w:val="22"/>
                          <w:szCs w:val="22"/>
                          <w:u w:val="single"/>
                        </w:rPr>
                        <w:t xml:space="preserve">28 </w:t>
                      </w:r>
                      <w:r w:rsidR="00B251CF" w:rsidRPr="00413987"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color w:val="0D0D0D" w:themeColor="text1" w:themeTint="F2"/>
                          <w:sz w:val="22"/>
                          <w:szCs w:val="22"/>
                          <w:u w:val="single"/>
                        </w:rPr>
                        <w:t xml:space="preserve">MARZO, </w:t>
                      </w:r>
                      <w:r w:rsidR="0088738A" w:rsidRPr="00413987"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color w:val="0D0D0D" w:themeColor="text1" w:themeTint="F2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750A8F" w:rsidRPr="00413987"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color w:val="0D0D0D" w:themeColor="text1" w:themeTint="F2"/>
                          <w:sz w:val="22"/>
                          <w:szCs w:val="22"/>
                          <w:u w:val="single"/>
                        </w:rPr>
                        <w:t>4 e 11</w:t>
                      </w:r>
                      <w:r w:rsidR="00B251CF" w:rsidRPr="00413987"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color w:val="0D0D0D" w:themeColor="text1" w:themeTint="F2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750A8F" w:rsidRPr="00413987"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color w:val="0D0D0D" w:themeColor="text1" w:themeTint="F2"/>
                          <w:sz w:val="22"/>
                          <w:szCs w:val="22"/>
                          <w:u w:val="single"/>
                        </w:rPr>
                        <w:t>APRILE</w:t>
                      </w:r>
                      <w:r w:rsidR="00B251CF" w:rsidRPr="00413987"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color w:val="0D0D0D" w:themeColor="text1" w:themeTint="F2"/>
                          <w:sz w:val="22"/>
                          <w:szCs w:val="22"/>
                          <w:u w:val="single"/>
                        </w:rPr>
                        <w:t xml:space="preserve">, </w:t>
                      </w:r>
                      <w:r w:rsidR="0088738A" w:rsidRPr="00413987"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color w:val="0D0D0D" w:themeColor="text1" w:themeTint="F2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="00750A8F" w:rsidRPr="00413987"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color w:val="0D0D0D" w:themeColor="text1" w:themeTint="F2"/>
                          <w:sz w:val="22"/>
                          <w:szCs w:val="22"/>
                          <w:u w:val="single"/>
                        </w:rPr>
                        <w:t>VENERDI’ 22 e 29</w:t>
                      </w:r>
                      <w:r w:rsidR="00B251CF" w:rsidRPr="00413987"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color w:val="0D0D0D" w:themeColor="text1" w:themeTint="F2"/>
                          <w:sz w:val="22"/>
                          <w:szCs w:val="22"/>
                          <w:u w:val="single"/>
                        </w:rPr>
                        <w:t xml:space="preserve"> APRILE</w:t>
                      </w:r>
                      <w:r w:rsidR="00750A8F" w:rsidRPr="00413987"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color w:val="0D0D0D" w:themeColor="text1" w:themeTint="F2"/>
                          <w:sz w:val="22"/>
                          <w:szCs w:val="22"/>
                          <w:u w:val="single"/>
                        </w:rPr>
                        <w:t>, LUNEDI’ 2 MAGGIO</w:t>
                      </w:r>
                    </w:p>
                    <w:p w14:paraId="1D2F1062" w14:textId="661B8EE5" w:rsidR="00B630C9" w:rsidRPr="00413987" w:rsidRDefault="00B630C9" w:rsidP="00413987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jc w:val="center"/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color w:val="0D0D0D" w:themeColor="text1" w:themeTint="F2"/>
                        </w:rPr>
                      </w:pPr>
                      <w:r w:rsidRPr="00413987"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color w:val="0D0D0D" w:themeColor="text1" w:themeTint="F2"/>
                        </w:rPr>
                        <w:t>LE LEZIONI SARANNO DISPONIBILI SULLA PIATTAFORMA WEBEX</w:t>
                      </w:r>
                    </w:p>
                    <w:p w14:paraId="5D8B8A09" w14:textId="77777777" w:rsidR="00B630C9" w:rsidRDefault="00B630C9" w:rsidP="00B630C9">
                      <w:pPr>
                        <w:spacing w:after="0"/>
                        <w:ind w:right="260"/>
                        <w:rPr>
                          <w:rFonts w:asciiTheme="minorHAnsi" w:eastAsia="Arial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  <w:p w14:paraId="4D3B6930" w14:textId="77777777" w:rsidR="00B630C9" w:rsidRPr="00CA2D10" w:rsidRDefault="00B630C9" w:rsidP="00B630C9">
                      <w:pPr>
                        <w:keepNext/>
                        <w:spacing w:after="0" w:line="240" w:lineRule="auto"/>
                        <w:jc w:val="center"/>
                        <w:rPr>
                          <w:b/>
                          <w:bCs/>
                          <w:color w:val="1F3864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b/>
                          <w:sz w:val="24"/>
                          <w:szCs w:val="24"/>
                          <w:highlight w:val="green"/>
                        </w:rPr>
                        <w:t>L</w:t>
                      </w:r>
                      <w:r w:rsidRPr="00A540F5">
                        <w:rPr>
                          <w:rFonts w:asciiTheme="minorHAnsi" w:eastAsia="Arial" w:hAnsiTheme="minorHAnsi" w:cstheme="minorHAnsi"/>
                          <w:b/>
                          <w:sz w:val="24"/>
                          <w:szCs w:val="24"/>
                          <w:highlight w:val="green"/>
                        </w:rPr>
                        <w:t>e lezioni saranno disponibili sul sito Webex</w:t>
                      </w:r>
                    </w:p>
                    <w:p w14:paraId="38C000CC" w14:textId="77777777" w:rsidR="00B630C9" w:rsidRDefault="00B630C9" w:rsidP="00750A8F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</w:pPr>
                    </w:p>
                    <w:p w14:paraId="6F6DE6A0" w14:textId="77777777" w:rsidR="00B630C9" w:rsidRPr="00750A8F" w:rsidRDefault="00B630C9" w:rsidP="00750A8F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color w:val="0D0D0D" w:themeColor="text1" w:themeTint="F2"/>
                          <w:sz w:val="24"/>
                          <w:szCs w:val="24"/>
                          <w:u w:val="single"/>
                        </w:rPr>
                      </w:pPr>
                    </w:p>
                    <w:p w14:paraId="7BA95D2C" w14:textId="29891414" w:rsidR="007D026F" w:rsidRPr="00C01759" w:rsidRDefault="007D026F" w:rsidP="001D2912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jc w:val="both"/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color w:val="0D0D0D" w:themeColor="text1" w:themeTint="F2"/>
                          <w:sz w:val="28"/>
                          <w:szCs w:val="28"/>
                          <w:u w:val="single"/>
                        </w:rPr>
                      </w:pPr>
                    </w:p>
                    <w:bookmarkEnd w:id="3"/>
                    <w:p w14:paraId="64B98FF7" w14:textId="77777777" w:rsidR="00E014EE" w:rsidRDefault="00E014EE" w:rsidP="00E014EE"/>
                    <w:p w14:paraId="3DD4E134" w14:textId="77777777" w:rsidR="00E014EE" w:rsidRDefault="00E014EE" w:rsidP="00E014EE">
                      <w:pPr>
                        <w:spacing w:after="0"/>
                        <w:rPr>
                          <w:b/>
                          <w:i/>
                          <w:iCs/>
                          <w:color w:val="1F3864"/>
                          <w:sz w:val="32"/>
                          <w:szCs w:val="32"/>
                        </w:rPr>
                      </w:pPr>
                    </w:p>
                    <w:p w14:paraId="2AD06601" w14:textId="77777777" w:rsidR="00E014EE" w:rsidRDefault="00E014EE" w:rsidP="00E014EE">
                      <w:pPr>
                        <w:spacing w:after="0"/>
                        <w:rPr>
                          <w:b/>
                          <w:color w:val="1F3864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13987">
        <w:rPr>
          <w:noProof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66B54716" wp14:editId="45777DD5">
                <wp:simplePos x="0" y="0"/>
                <wp:positionH relativeFrom="margin">
                  <wp:posOffset>3971925</wp:posOffset>
                </wp:positionH>
                <wp:positionV relativeFrom="paragraph">
                  <wp:posOffset>980498</wp:posOffset>
                </wp:positionV>
                <wp:extent cx="5934710" cy="1055370"/>
                <wp:effectExtent l="0" t="0" r="27940" b="11430"/>
                <wp:wrapNone/>
                <wp:docPr id="6" name="Casella di testo 9" descr="Persona seduta su un tavolo di legno che tiene una matita e scrive su una pagina di carta a righe in un blocco appunti aper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710" cy="10553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922661">
                              <a:alpha val="8196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5B7A3" w14:textId="26FB1B64" w:rsidR="00E014EE" w:rsidRDefault="00FE05C3" w:rsidP="00E014EE">
                            <w:pPr>
                              <w:spacing w:line="253" w:lineRule="atLeast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>Dire</w:t>
                            </w:r>
                            <w:r w:rsidR="00E014EE" w:rsidRPr="001D2912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>ttore</w:t>
                            </w:r>
                            <w:r w:rsidR="00750A8F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>-Relatore</w:t>
                            </w:r>
                            <w:r w:rsidR="00E014EE" w:rsidRPr="001D2912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 xml:space="preserve"> Corso: </w:t>
                            </w:r>
                            <w:r w:rsidR="00E014EE" w:rsidRPr="001D2912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</w:rPr>
                              <w:t>Prof.ssa Rossella Verri, Docente</w:t>
                            </w:r>
                            <w:r w:rsidR="00E16E16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</w:rPr>
                              <w:t xml:space="preserve"> Latino-Greco</w:t>
                            </w:r>
                            <w:r w:rsidR="00E014EE" w:rsidRPr="001D2912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</w:rPr>
                              <w:t>, Presidente UCIIM Genova, Consigliere Nazionale, Esperta Formatrice UCIIM.</w:t>
                            </w:r>
                          </w:p>
                          <w:p w14:paraId="200A0704" w14:textId="0A56810E" w:rsidR="00E248A5" w:rsidRPr="005F19B5" w:rsidRDefault="00E248A5" w:rsidP="00E248A5">
                            <w:pPr>
                              <w:spacing w:line="253" w:lineRule="atLeast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</w:rPr>
                            </w:pPr>
                            <w:r w:rsidRPr="00E248A5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  <w:u w:val="single"/>
                              </w:rPr>
                              <w:t xml:space="preserve">Relatore: </w:t>
                            </w:r>
                            <w:r w:rsidR="00750A8F" w:rsidRPr="005F19B5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</w:rPr>
                              <w:t>Dott</w:t>
                            </w:r>
                            <w:r w:rsidRPr="005F19B5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</w:rPr>
                              <w:t>.</w:t>
                            </w:r>
                            <w:r w:rsidR="00E472D5" w:rsidRPr="005F19B5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</w:rPr>
                              <w:t xml:space="preserve"> </w:t>
                            </w:r>
                            <w:r w:rsidR="00B630C9" w:rsidRPr="005F19B5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</w:rPr>
                              <w:t>B</w:t>
                            </w:r>
                            <w:r w:rsidR="00750A8F" w:rsidRPr="005F19B5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</w:rPr>
                              <w:t xml:space="preserve">runo </w:t>
                            </w:r>
                            <w:r w:rsidR="00B630C9" w:rsidRPr="005F19B5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</w:rPr>
                              <w:t>P</w:t>
                            </w:r>
                            <w:r w:rsidR="00750A8F" w:rsidRPr="005F19B5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</w:rPr>
                              <w:t>arodi</w:t>
                            </w:r>
                            <w:r w:rsidR="00B630C9" w:rsidRPr="005F19B5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</w:rPr>
                              <w:t xml:space="preserve">, Docente </w:t>
                            </w:r>
                            <w:r w:rsidR="00E472D5" w:rsidRPr="005F19B5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</w:rPr>
                              <w:t>M</w:t>
                            </w:r>
                            <w:r w:rsidR="00B630C9" w:rsidRPr="005F19B5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</w:rPr>
                              <w:t xml:space="preserve">aterie </w:t>
                            </w:r>
                            <w:r w:rsidR="00E472D5" w:rsidRPr="005F19B5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</w:rPr>
                              <w:t>S</w:t>
                            </w:r>
                            <w:r w:rsidR="00B630C9" w:rsidRPr="005F19B5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</w:rPr>
                              <w:t>ocio-</w:t>
                            </w:r>
                            <w:r w:rsidR="00E472D5" w:rsidRPr="005F19B5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</w:rPr>
                              <w:t>G</w:t>
                            </w:r>
                            <w:r w:rsidR="00B630C9" w:rsidRPr="005F19B5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</w:rPr>
                              <w:t>iuridiche,</w:t>
                            </w:r>
                            <w:r w:rsidR="00E472D5" w:rsidRPr="005F19B5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</w:rPr>
                              <w:t xml:space="preserve"> </w:t>
                            </w:r>
                            <w:r w:rsidR="00B630C9" w:rsidRPr="005F19B5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</w:rPr>
                              <w:t>Psicologo clinico ad indirizzo analitico,</w:t>
                            </w:r>
                            <w:r w:rsidR="00E472D5" w:rsidRPr="005F19B5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</w:rPr>
                              <w:t xml:space="preserve"> </w:t>
                            </w:r>
                            <w:r w:rsidR="00B630C9" w:rsidRPr="005F19B5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</w:rPr>
                              <w:t>Formatore</w:t>
                            </w:r>
                            <w:r w:rsidR="00E16E16" w:rsidRPr="005F19B5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highlight w:val="lightGray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54716" id="Casella di testo 9" o:spid="_x0000_s1029" type="#_x0000_t202" alt="Persona seduta su un tavolo di legno che tiene una matita e scrive su una pagina di carta a righe in un blocco appunti aperto" style="position:absolute;margin-left:312.75pt;margin-top:77.2pt;width:467.3pt;height:83.1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" fillcolor="white [3212]" strokecolor="#922661" strokeweight="2pt">
                <v:stroke opacity="53713f"/>
                <v:textbox inset="2.88pt,2.88pt,2.88pt,2.88pt">
                  <w:txbxContent>
                    <w:p w14:paraId="5735B7A3" w14:textId="26FB1B64" w:rsidR="00E014EE" w:rsidRDefault="00FE05C3" w:rsidP="00E014EE">
                      <w:pPr>
                        <w:spacing w:line="253" w:lineRule="atLeast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  <w:u w:val="single"/>
                        </w:rPr>
                        <w:t>Dire</w:t>
                      </w:r>
                      <w:r w:rsidR="00E014EE" w:rsidRPr="001D2912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  <w:u w:val="single"/>
                        </w:rPr>
                        <w:t>ttore</w:t>
                      </w:r>
                      <w:r w:rsidR="00750A8F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  <w:u w:val="single"/>
                        </w:rPr>
                        <w:t>-Relatore</w:t>
                      </w:r>
                      <w:r w:rsidR="00E014EE" w:rsidRPr="001D2912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  <w:u w:val="single"/>
                        </w:rPr>
                        <w:t xml:space="preserve"> Corso: </w:t>
                      </w:r>
                      <w:r w:rsidR="00E014EE" w:rsidRPr="001D2912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</w:rPr>
                        <w:t>Prof.ssa Rossella Verri, Docente</w:t>
                      </w:r>
                      <w:r w:rsidR="00E16E16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</w:rPr>
                        <w:t xml:space="preserve"> Latino-Greco</w:t>
                      </w:r>
                      <w:r w:rsidR="00E014EE" w:rsidRPr="001D2912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</w:rPr>
                        <w:t>, Presidente UCIIM Genova, Consigliere Nazionale, Esperta Formatrice UCIIM.</w:t>
                      </w:r>
                    </w:p>
                    <w:p w14:paraId="200A0704" w14:textId="0A56810E" w:rsidR="00E248A5" w:rsidRPr="005F19B5" w:rsidRDefault="00E248A5" w:rsidP="00E248A5">
                      <w:pPr>
                        <w:spacing w:line="253" w:lineRule="atLeast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</w:rPr>
                      </w:pPr>
                      <w:r w:rsidRPr="00E248A5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  <w:u w:val="single"/>
                        </w:rPr>
                        <w:t xml:space="preserve">Relatore: </w:t>
                      </w:r>
                      <w:r w:rsidR="00750A8F" w:rsidRPr="005F19B5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</w:rPr>
                        <w:t>Dott</w:t>
                      </w:r>
                      <w:r w:rsidRPr="005F19B5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</w:rPr>
                        <w:t>.</w:t>
                      </w:r>
                      <w:r w:rsidR="00E472D5" w:rsidRPr="005F19B5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</w:rPr>
                        <w:t xml:space="preserve"> </w:t>
                      </w:r>
                      <w:r w:rsidR="00B630C9" w:rsidRPr="005F19B5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</w:rPr>
                        <w:t>B</w:t>
                      </w:r>
                      <w:r w:rsidR="00750A8F" w:rsidRPr="005F19B5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</w:rPr>
                        <w:t xml:space="preserve">runo </w:t>
                      </w:r>
                      <w:r w:rsidR="00B630C9" w:rsidRPr="005F19B5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</w:rPr>
                        <w:t>P</w:t>
                      </w:r>
                      <w:r w:rsidR="00750A8F" w:rsidRPr="005F19B5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</w:rPr>
                        <w:t>arodi</w:t>
                      </w:r>
                      <w:r w:rsidR="00B630C9" w:rsidRPr="005F19B5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</w:rPr>
                        <w:t xml:space="preserve">, Docente </w:t>
                      </w:r>
                      <w:r w:rsidR="00E472D5" w:rsidRPr="005F19B5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</w:rPr>
                        <w:t>M</w:t>
                      </w:r>
                      <w:r w:rsidR="00B630C9" w:rsidRPr="005F19B5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</w:rPr>
                        <w:t xml:space="preserve">aterie </w:t>
                      </w:r>
                      <w:r w:rsidR="00E472D5" w:rsidRPr="005F19B5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</w:rPr>
                        <w:t>S</w:t>
                      </w:r>
                      <w:r w:rsidR="00B630C9" w:rsidRPr="005F19B5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</w:rPr>
                        <w:t>ocio-</w:t>
                      </w:r>
                      <w:r w:rsidR="00E472D5" w:rsidRPr="005F19B5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</w:rPr>
                        <w:t>G</w:t>
                      </w:r>
                      <w:r w:rsidR="00B630C9" w:rsidRPr="005F19B5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</w:rPr>
                        <w:t>iuridiche,</w:t>
                      </w:r>
                      <w:r w:rsidR="00E472D5" w:rsidRPr="005F19B5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</w:rPr>
                        <w:t xml:space="preserve"> </w:t>
                      </w:r>
                      <w:r w:rsidR="00B630C9" w:rsidRPr="005F19B5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</w:rPr>
                        <w:t>Psicologo clinico ad indirizzo analitico,</w:t>
                      </w:r>
                      <w:r w:rsidR="00E472D5" w:rsidRPr="005F19B5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</w:rPr>
                        <w:t xml:space="preserve"> </w:t>
                      </w:r>
                      <w:r w:rsidR="00B630C9" w:rsidRPr="005F19B5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</w:rPr>
                        <w:t>Formatore</w:t>
                      </w:r>
                      <w:r w:rsidR="00E16E16" w:rsidRPr="005F19B5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highlight w:val="lightGray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7885">
        <w:rPr>
          <w:noProof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79D09548" wp14:editId="0BBFF2DA">
                <wp:simplePos x="0" y="0"/>
                <wp:positionH relativeFrom="margin">
                  <wp:posOffset>-89015</wp:posOffset>
                </wp:positionH>
                <wp:positionV relativeFrom="paragraph">
                  <wp:posOffset>2396490</wp:posOffset>
                </wp:positionV>
                <wp:extent cx="3989763" cy="4303568"/>
                <wp:effectExtent l="19050" t="19050" r="10795" b="20955"/>
                <wp:wrapNone/>
                <wp:docPr id="4" name="Casella di testo 4" descr="Ragazze multietniche che si abbraccian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9763" cy="430356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507D5A4A" w14:textId="293AF8EE" w:rsidR="00B41F9C" w:rsidRPr="00910DB7" w:rsidRDefault="00910DB7" w:rsidP="008144A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10DB7"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color w:val="44546A" w:themeColor="text2"/>
                                <w:sz w:val="24"/>
                                <w:szCs w:val="24"/>
                              </w:rPr>
                              <w:tab/>
                            </w:r>
                            <w:r w:rsidRPr="00910DB7"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color w:val="44546A" w:themeColor="text2"/>
                                <w:sz w:val="24"/>
                                <w:szCs w:val="24"/>
                              </w:rPr>
                              <w:tab/>
                            </w:r>
                            <w:r w:rsidRPr="00910DB7"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color w:val="44546A" w:themeColor="text2"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 w:rsidR="00B41F9C" w:rsidRPr="00910DB7"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  <w:t>DESTINATARI</w:t>
                            </w:r>
                            <w:r w:rsidR="00190573" w:rsidRPr="00910DB7"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B41F9C" w:rsidRPr="00910DB7"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7AC9A077" w14:textId="77777777" w:rsidR="00FD303D" w:rsidRDefault="00B41F9C" w:rsidP="00FD303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413987"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Docenti Istituti Comprensivi, Educatori, </w:t>
                            </w:r>
                          </w:p>
                          <w:p w14:paraId="2D0A10E4" w14:textId="093614D3" w:rsidR="00664C8D" w:rsidRPr="00413987" w:rsidRDefault="00B41F9C" w:rsidP="00FD303D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413987">
                              <w:rPr>
                                <w:rFonts w:asciiTheme="minorHAnsi" w:eastAsia="Arial" w:hAnsiTheme="minorHAnsi" w:cstheme="minorHAnsi"/>
                                <w:b/>
                                <w:i/>
                                <w:iCs/>
                                <w:color w:val="44546A" w:themeColor="text2"/>
                                <w:sz w:val="24"/>
                                <w:szCs w:val="24"/>
                              </w:rPr>
                              <w:t>Aspiranti insegnamento</w:t>
                            </w:r>
                          </w:p>
                          <w:p w14:paraId="405077FD" w14:textId="77B29EEC" w:rsidR="0040166D" w:rsidRPr="00E11460" w:rsidRDefault="00321897" w:rsidP="008144A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Theme="minorHAnsi" w:eastAsia="Arial" w:hAnsiTheme="minorHAnsi" w:cstheme="minorHAnsi"/>
                                <w:b/>
                                <w:color w:val="44546A" w:themeColor="text2"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E11460">
                              <w:rPr>
                                <w:rFonts w:asciiTheme="minorHAnsi" w:eastAsia="Arial" w:hAnsiTheme="minorHAnsi" w:cstheme="minorHAnsi"/>
                                <w:b/>
                                <w:color w:val="44546A" w:themeColor="text2"/>
                                <w:sz w:val="24"/>
                                <w:szCs w:val="24"/>
                                <w:u w:val="thick"/>
                              </w:rPr>
                              <w:t xml:space="preserve">Le iscrizioni sono aperte dal </w:t>
                            </w:r>
                            <w:r w:rsidR="0017500D" w:rsidRPr="00E11460">
                              <w:rPr>
                                <w:rFonts w:asciiTheme="minorHAnsi" w:eastAsia="Arial" w:hAnsiTheme="minorHAnsi" w:cstheme="minorHAnsi"/>
                                <w:b/>
                                <w:color w:val="44546A" w:themeColor="text2"/>
                                <w:sz w:val="24"/>
                                <w:szCs w:val="24"/>
                                <w:u w:val="thick"/>
                              </w:rPr>
                              <w:t>22</w:t>
                            </w:r>
                            <w:r w:rsidRPr="00E11460">
                              <w:rPr>
                                <w:rFonts w:asciiTheme="minorHAnsi" w:eastAsia="Arial" w:hAnsiTheme="minorHAnsi" w:cstheme="minorHAnsi"/>
                                <w:b/>
                                <w:color w:val="44546A" w:themeColor="text2"/>
                                <w:sz w:val="24"/>
                                <w:szCs w:val="24"/>
                                <w:u w:val="thick"/>
                              </w:rPr>
                              <w:t xml:space="preserve"> febbraio al </w:t>
                            </w:r>
                            <w:r w:rsidR="0017500D" w:rsidRPr="00E11460">
                              <w:rPr>
                                <w:rFonts w:asciiTheme="minorHAnsi" w:eastAsia="Arial" w:hAnsiTheme="minorHAnsi" w:cstheme="minorHAnsi"/>
                                <w:b/>
                                <w:color w:val="44546A" w:themeColor="text2"/>
                                <w:sz w:val="24"/>
                                <w:szCs w:val="24"/>
                                <w:u w:val="thick"/>
                              </w:rPr>
                              <w:t>21</w:t>
                            </w:r>
                            <w:r w:rsidRPr="00E11460">
                              <w:rPr>
                                <w:rFonts w:asciiTheme="minorHAnsi" w:eastAsia="Arial" w:hAnsiTheme="minorHAnsi" w:cstheme="minorHAnsi"/>
                                <w:b/>
                                <w:color w:val="44546A" w:themeColor="text2"/>
                                <w:sz w:val="24"/>
                                <w:szCs w:val="24"/>
                                <w:u w:val="thick"/>
                              </w:rPr>
                              <w:t xml:space="preserve"> marzo 2022</w:t>
                            </w:r>
                          </w:p>
                          <w:p w14:paraId="7988E4C6" w14:textId="32EB4A6C" w:rsidR="00E11460" w:rsidRDefault="0040166D" w:rsidP="00E1146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rPr>
                                <w:rFonts w:asciiTheme="minorHAnsi" w:eastAsia="Arial" w:hAnsiTheme="minorHAnsi" w:cstheme="minorHAnsi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413987">
                              <w:rPr>
                                <w:rFonts w:asciiTheme="minorHAnsi" w:eastAsia="Arial" w:hAnsiTheme="minorHAnsi" w:cstheme="minorHAnsi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Il costo del Corso è di </w:t>
                            </w:r>
                            <w:r w:rsidRPr="00413987">
                              <w:rPr>
                                <w:rFonts w:asciiTheme="minorHAnsi" w:eastAsia="Arial" w:hAnsiTheme="minorHAnsi" w:cstheme="minorHAnsi"/>
                                <w:b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  <w:t xml:space="preserve">€ </w:t>
                            </w:r>
                            <w:r w:rsidR="0017500D" w:rsidRPr="00413987">
                              <w:rPr>
                                <w:rFonts w:asciiTheme="minorHAnsi" w:eastAsia="Arial" w:hAnsiTheme="minorHAnsi" w:cstheme="minorHAnsi"/>
                                <w:b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413987">
                              <w:rPr>
                                <w:rFonts w:asciiTheme="minorHAnsi" w:eastAsia="Arial" w:hAnsiTheme="minorHAnsi" w:cstheme="minorHAnsi"/>
                                <w:b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  <w:t>0,00 per i Soci UCIIM</w:t>
                            </w:r>
                            <w:r w:rsidR="00E11460">
                              <w:rPr>
                                <w:rFonts w:asciiTheme="minorHAnsi" w:eastAsia="Arial" w:hAnsiTheme="minorHAnsi" w:cstheme="minorHAnsi"/>
                                <w:b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  <w:t>,</w:t>
                            </w:r>
                            <w:r w:rsidRPr="00413987">
                              <w:rPr>
                                <w:rFonts w:asciiTheme="minorHAnsi" w:eastAsia="Arial" w:hAnsiTheme="minorHAnsi" w:cstheme="minorHAnsi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in regola col Tesseramento 2022 e per i Neosoci UCIIM 2022, che ne condividano le finalità, secondo lo Statuto di cui al sito </w:t>
                            </w:r>
                            <w:hyperlink r:id="rId15" w:history="1">
                              <w:r w:rsidRPr="00413987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44546A" w:themeColor="text2"/>
                                  <w:sz w:val="24"/>
                                  <w:szCs w:val="24"/>
                                </w:rPr>
                                <w:t>www.uciim.it</w:t>
                              </w:r>
                            </w:hyperlink>
                            <w:r w:rsidRPr="00413987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>.</w:t>
                            </w:r>
                            <w:r w:rsidRPr="00413987">
                              <w:rPr>
                                <w:rFonts w:asciiTheme="minorHAnsi" w:eastAsia="Arial" w:hAnsiTheme="minorHAnsi" w:cstheme="minorHAnsi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13987">
                              <w:rPr>
                                <w:rFonts w:asciiTheme="minorHAnsi" w:eastAsia="Arial" w:hAnsiTheme="minorHAnsi" w:cstheme="minorHAnsi"/>
                                <w:b/>
                                <w:color w:val="44546A" w:themeColor="text2"/>
                                <w:sz w:val="24"/>
                                <w:szCs w:val="24"/>
                                <w:highlight w:val="lightGray"/>
                              </w:rPr>
                              <w:t>I Soci</w:t>
                            </w:r>
                            <w:r w:rsidRPr="00413987">
                              <w:rPr>
                                <w:rFonts w:asciiTheme="minorHAnsi" w:eastAsia="Arial" w:hAnsiTheme="minorHAnsi" w:cstheme="minorHAnsi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possono pagare sia con la Carta Docente che con Bonifico bancario, usando il seguente Iban: IT93 S030 6909 6061 0000 0003 164 (Causale: “</w:t>
                            </w:r>
                            <w:r w:rsidRPr="00A558AB">
                              <w:rPr>
                                <w:rFonts w:asciiTheme="minorHAnsi" w:eastAsia="Arial" w:hAnsiTheme="minorHAnsi" w:cstheme="minorHAnsi"/>
                                <w:b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  <w:t>Corso di Formazione UCIIM Genova “</w:t>
                            </w:r>
                            <w:r w:rsidR="00E11460" w:rsidRPr="00A558AB">
                              <w:rPr>
                                <w:rFonts w:asciiTheme="minorHAnsi" w:eastAsia="Arial" w:hAnsiTheme="minorHAnsi" w:cstheme="minorHAnsi"/>
                                <w:b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  <w:t>Corso di Educazione all’Affettività. Le risonanze emozionali nell’Adolescenza</w:t>
                            </w:r>
                            <w:r w:rsidRPr="00413987">
                              <w:rPr>
                                <w:rFonts w:asciiTheme="minorHAnsi" w:eastAsia="Arial" w:hAnsiTheme="minorHAnsi" w:cstheme="minorHAnsi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”).</w:t>
                            </w:r>
                            <w:r w:rsidR="00E11460">
                              <w:rPr>
                                <w:rFonts w:asciiTheme="minorHAnsi" w:eastAsia="Arial" w:hAnsiTheme="minorHAnsi" w:cstheme="minorHAnsi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E5388" w:rsidRPr="00413987">
                              <w:rPr>
                                <w:rFonts w:asciiTheme="minorHAnsi" w:eastAsia="Arial" w:hAnsiTheme="minorHAnsi" w:cstheme="minorHAnsi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Il costo del Corso è di </w:t>
                            </w:r>
                            <w:r w:rsidR="00AE5388" w:rsidRPr="00413987">
                              <w:rPr>
                                <w:rFonts w:asciiTheme="minorHAnsi" w:eastAsia="Arial" w:hAnsiTheme="minorHAnsi" w:cstheme="minorHAnsi"/>
                                <w:b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  <w:t xml:space="preserve">euro </w:t>
                            </w:r>
                            <w:r w:rsidR="00956FC0" w:rsidRPr="00413987">
                              <w:rPr>
                                <w:rFonts w:asciiTheme="minorHAnsi" w:eastAsia="Arial" w:hAnsiTheme="minorHAnsi" w:cstheme="minorHAnsi"/>
                                <w:b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="00AE5388" w:rsidRPr="00413987">
                              <w:rPr>
                                <w:rFonts w:asciiTheme="minorHAnsi" w:eastAsia="Arial" w:hAnsiTheme="minorHAnsi" w:cstheme="minorHAnsi"/>
                                <w:b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  <w:t>0,00 per i non Soci Uciim</w:t>
                            </w:r>
                            <w:r w:rsidR="00AE5388" w:rsidRPr="00413987">
                              <w:rPr>
                                <w:rFonts w:asciiTheme="minorHAnsi" w:eastAsia="Arial" w:hAnsiTheme="minorHAnsi" w:cstheme="minorHAnsi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, pagabile dai </w:t>
                            </w:r>
                            <w:r w:rsidR="00AE5388" w:rsidRPr="00413987">
                              <w:rPr>
                                <w:rFonts w:asciiTheme="minorHAnsi" w:eastAsia="Arial" w:hAnsiTheme="minorHAnsi" w:cstheme="minorHAnsi"/>
                                <w:b/>
                                <w:color w:val="44546A" w:themeColor="text2"/>
                                <w:sz w:val="24"/>
                                <w:szCs w:val="24"/>
                                <w:highlight w:val="lightGray"/>
                              </w:rPr>
                              <w:t>Docenti di ruolo esclusivamente con la Carta del Docente</w:t>
                            </w:r>
                            <w:r w:rsidR="00AE5388" w:rsidRPr="00413987">
                              <w:rPr>
                                <w:rFonts w:asciiTheme="minorHAnsi" w:eastAsia="Arial" w:hAnsiTheme="minorHAnsi" w:cstheme="minorHAnsi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. Appena effettuata l’iscrizione al Corso, comunicarla via e-mail ad </w:t>
                            </w:r>
                            <w:r w:rsidR="00AE5388" w:rsidRPr="00E11460">
                              <w:rPr>
                                <w:rFonts w:asciiTheme="minorHAnsi" w:eastAsia="Arial" w:hAnsiTheme="minorHAnsi" w:cs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uciim.liguria@gmail.com </w:t>
                            </w:r>
                            <w:r w:rsidR="00AE5388" w:rsidRPr="00413987">
                              <w:rPr>
                                <w:rFonts w:asciiTheme="minorHAnsi" w:eastAsia="Arial" w:hAnsiTheme="minorHAnsi" w:cstheme="minorHAnsi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ed inviare al medesimo indirizzo la copia dell’eventuale Bonus o Bonifico effettuato.</w:t>
                            </w:r>
                          </w:p>
                          <w:p w14:paraId="12D822B1" w14:textId="73114B76" w:rsidR="00AE5388" w:rsidRPr="00E11460" w:rsidRDefault="00956FC0" w:rsidP="00E1146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/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color w:val="44546A" w:themeColor="text2"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E11460">
                              <w:rPr>
                                <w:rFonts w:asciiTheme="minorHAnsi" w:eastAsia="Arial" w:hAnsiTheme="minorHAnsi" w:cstheme="minorHAnsi"/>
                                <w:b/>
                                <w:color w:val="44546A" w:themeColor="text2"/>
                                <w:sz w:val="24"/>
                                <w:szCs w:val="24"/>
                                <w:u w:val="thick"/>
                              </w:rPr>
                              <w:t>Il Corso è pubblicato su SOFIA</w:t>
                            </w:r>
                            <w:r w:rsidR="00901DDD" w:rsidRPr="00E11460">
                              <w:rPr>
                                <w:rFonts w:asciiTheme="minorHAnsi" w:eastAsia="Arial" w:hAnsiTheme="minorHAnsi" w:cstheme="minorHAnsi"/>
                                <w:b/>
                                <w:color w:val="44546A" w:themeColor="text2"/>
                                <w:sz w:val="24"/>
                                <w:szCs w:val="24"/>
                                <w:u w:val="thick"/>
                              </w:rPr>
                              <w:t xml:space="preserve"> N. 103342</w:t>
                            </w:r>
                          </w:p>
                          <w:p w14:paraId="466C324E" w14:textId="77777777" w:rsidR="00AE5388" w:rsidRPr="0040166D" w:rsidRDefault="00AE5388" w:rsidP="008144A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Theme="minorHAnsi" w:eastAsia="Arial" w:hAnsiTheme="minorHAnsi"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B957727" w14:textId="77777777" w:rsidR="00321897" w:rsidRPr="00C01759" w:rsidRDefault="00321897" w:rsidP="008144A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  <w:highlight w:val="lightGray"/>
                                <w:u w:val="single"/>
                              </w:rPr>
                            </w:pPr>
                          </w:p>
                          <w:p w14:paraId="13DED2DE" w14:textId="77777777" w:rsidR="00664C8D" w:rsidRPr="00C01759" w:rsidRDefault="00664C8D" w:rsidP="00E014EE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  <w:highlight w:val="lightGray"/>
                                <w:u w:val="single"/>
                              </w:rPr>
                            </w:pPr>
                          </w:p>
                          <w:p w14:paraId="4E31EE63" w14:textId="72C1E799" w:rsidR="00E014EE" w:rsidRPr="003079E0" w:rsidRDefault="00E014EE" w:rsidP="00E014EE">
                            <w:pPr>
                              <w:widowControl w:val="0"/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01759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  <w:highlight w:val="lightGray"/>
                                <w:u w:val="single"/>
                              </w:rPr>
                              <w:t>Iscrizioni dal 18 marzo al 15 aprile</w:t>
                            </w:r>
                          </w:p>
                          <w:p w14:paraId="6C931EE8" w14:textId="77777777" w:rsidR="00E014EE" w:rsidRPr="00664C8D" w:rsidRDefault="00E014EE" w:rsidP="00E014EE">
                            <w:pPr>
                              <w:widowControl w:val="0"/>
                              <w:spacing w:after="0" w:line="276" w:lineRule="auto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6315AD67" w14:textId="77777777" w:rsidR="00E014EE" w:rsidRPr="00C01759" w:rsidRDefault="00E014EE" w:rsidP="00E014EE">
                            <w:pPr>
                              <w:spacing w:line="253" w:lineRule="atLeast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  <w:highlight w:val="lightGray"/>
                                <w:u w:val="single"/>
                              </w:rPr>
                            </w:pPr>
                            <w:r w:rsidRPr="00C01759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  <w:highlight w:val="lightGray"/>
                                <w:u w:val="single"/>
                              </w:rPr>
                              <w:t>Costo per i Soci Uciim 2021 euro 10.</w:t>
                            </w:r>
                          </w:p>
                          <w:p w14:paraId="51AA43D3" w14:textId="77777777" w:rsidR="00E014EE" w:rsidRPr="003079E0" w:rsidRDefault="00E014EE" w:rsidP="00E014EE">
                            <w:pPr>
                              <w:widowControl w:val="0"/>
                              <w:spacing w:after="0" w:line="276" w:lineRule="auto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01759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  <w:highlight w:val="lightGray"/>
                                <w:u w:val="single"/>
                              </w:rPr>
                              <w:t>Costo per i non Soci euro 40.</w:t>
                            </w:r>
                          </w:p>
                          <w:p w14:paraId="0BF8D5B7" w14:textId="77777777" w:rsidR="00E014EE" w:rsidRPr="003079E0" w:rsidRDefault="00E014EE" w:rsidP="00E014EE">
                            <w:pPr>
                              <w:widowControl w:val="0"/>
                              <w:spacing w:after="0" w:line="276" w:lineRule="auto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</w:rPr>
                            </w:pPr>
                            <w:r w:rsidRPr="003079E0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</w:rPr>
                              <w:t>Pagabili con la Carta Docente</w:t>
                            </w:r>
                          </w:p>
                          <w:p w14:paraId="642B7BB6" w14:textId="77777777" w:rsidR="00E014EE" w:rsidRPr="003079E0" w:rsidRDefault="00E014EE" w:rsidP="00E014EE">
                            <w:pPr>
                              <w:widowControl w:val="0"/>
                              <w:spacing w:after="0" w:line="276" w:lineRule="auto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</w:rPr>
                            </w:pPr>
                            <w:r w:rsidRPr="003079E0"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32"/>
                                <w:szCs w:val="32"/>
                              </w:rPr>
                              <w:t>Pubblicato su Piattaforma SOFIA</w:t>
                            </w:r>
                          </w:p>
                          <w:p w14:paraId="7335D1BA" w14:textId="77777777" w:rsidR="00E014EE" w:rsidRDefault="00E014EE" w:rsidP="00E014EE">
                            <w:pPr>
                              <w:widowControl w:val="0"/>
                              <w:spacing w:after="0" w:line="276" w:lineRule="auto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  <w:p w14:paraId="72BBB9E3" w14:textId="77777777" w:rsidR="00E014EE" w:rsidRPr="002C17E2" w:rsidRDefault="00E014EE" w:rsidP="00E014EE">
                            <w:pPr>
                              <w:spacing w:after="0"/>
                              <w:rPr>
                                <w:b/>
                                <w:i/>
                                <w:iCs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 w:rsidRPr="002C17E2">
                              <w:rPr>
                                <w:b/>
                                <w:i/>
                                <w:iCs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Scadenza Incontro per compilazione Test : 30 aprile</w:t>
                            </w:r>
                          </w:p>
                          <w:p w14:paraId="26D73A45" w14:textId="77777777" w:rsidR="00E014EE" w:rsidRPr="00EF6ECC" w:rsidRDefault="00E014EE" w:rsidP="00E014EE">
                            <w:pPr>
                              <w:widowControl w:val="0"/>
                              <w:spacing w:after="0" w:line="276" w:lineRule="auto"/>
                              <w:rPr>
                                <w:b/>
                                <w:bCs/>
                                <w:i/>
                                <w:iCs/>
                                <w:color w:val="1F4E79" w:themeColor="accent1" w:themeShade="8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09548" id="Casella di testo 4" o:spid="_x0000_s1030" type="#_x0000_t202" alt="Ragazze multietniche che si abbracciano" style="position:absolute;margin-left:-7pt;margin-top:188.7pt;width:314.15pt;height:338.8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" fillcolor="#f7caac [1301]" strokecolor="#823b0b [1605]" strokeweight="2.25pt">
                <v:textbox inset="2.88pt,2.88pt,2.88pt,2.88pt">
                  <w:txbxContent>
                    <w:p w14:paraId="507D5A4A" w14:textId="293AF8EE" w:rsidR="00B41F9C" w:rsidRPr="00910DB7" w:rsidRDefault="00910DB7" w:rsidP="008144A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color w:val="44546A" w:themeColor="text2"/>
                          <w:sz w:val="24"/>
                          <w:szCs w:val="24"/>
                          <w:u w:val="single"/>
                        </w:rPr>
                      </w:pPr>
                      <w:r w:rsidRPr="00910DB7"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color w:val="44546A" w:themeColor="text2"/>
                          <w:sz w:val="24"/>
                          <w:szCs w:val="24"/>
                        </w:rPr>
                        <w:tab/>
                      </w:r>
                      <w:r w:rsidRPr="00910DB7"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color w:val="44546A" w:themeColor="text2"/>
                          <w:sz w:val="24"/>
                          <w:szCs w:val="24"/>
                        </w:rPr>
                        <w:tab/>
                      </w:r>
                      <w:r w:rsidRPr="00910DB7"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color w:val="44546A" w:themeColor="text2"/>
                          <w:sz w:val="24"/>
                          <w:szCs w:val="24"/>
                        </w:rPr>
                        <w:tab/>
                        <w:t xml:space="preserve">    </w:t>
                      </w:r>
                      <w:r w:rsidR="00B41F9C" w:rsidRPr="00910DB7"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color w:val="44546A" w:themeColor="text2"/>
                          <w:sz w:val="24"/>
                          <w:szCs w:val="24"/>
                          <w:u w:val="single"/>
                        </w:rPr>
                        <w:t>DESTINATARI</w:t>
                      </w:r>
                      <w:r w:rsidR="00190573" w:rsidRPr="00910DB7"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color w:val="44546A" w:themeColor="text2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B41F9C" w:rsidRPr="00910DB7"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color w:val="44546A" w:themeColor="text2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7AC9A077" w14:textId="77777777" w:rsidR="00FD303D" w:rsidRDefault="00B41F9C" w:rsidP="00FD303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jc w:val="center"/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color w:val="44546A" w:themeColor="text2"/>
                          <w:sz w:val="24"/>
                          <w:szCs w:val="24"/>
                        </w:rPr>
                      </w:pPr>
                      <w:r w:rsidRPr="00413987"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color w:val="44546A" w:themeColor="text2"/>
                          <w:sz w:val="24"/>
                          <w:szCs w:val="24"/>
                        </w:rPr>
                        <w:t xml:space="preserve">Docenti Istituti Comprensivi, Educatori, </w:t>
                      </w:r>
                    </w:p>
                    <w:p w14:paraId="2D0A10E4" w14:textId="093614D3" w:rsidR="00664C8D" w:rsidRPr="00413987" w:rsidRDefault="00B41F9C" w:rsidP="00FD303D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jc w:val="center"/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color w:val="44546A" w:themeColor="text2"/>
                          <w:sz w:val="24"/>
                          <w:szCs w:val="24"/>
                        </w:rPr>
                      </w:pPr>
                      <w:r w:rsidRPr="00413987">
                        <w:rPr>
                          <w:rFonts w:asciiTheme="minorHAnsi" w:eastAsia="Arial" w:hAnsiTheme="minorHAnsi" w:cstheme="minorHAnsi"/>
                          <w:b/>
                          <w:i/>
                          <w:iCs/>
                          <w:color w:val="44546A" w:themeColor="text2"/>
                          <w:sz w:val="24"/>
                          <w:szCs w:val="24"/>
                        </w:rPr>
                        <w:t>Aspiranti insegnamento</w:t>
                      </w:r>
                    </w:p>
                    <w:p w14:paraId="405077FD" w14:textId="77B29EEC" w:rsidR="0040166D" w:rsidRPr="00E11460" w:rsidRDefault="00321897" w:rsidP="008144A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Theme="minorHAnsi" w:eastAsia="Arial" w:hAnsiTheme="minorHAnsi" w:cstheme="minorHAnsi"/>
                          <w:b/>
                          <w:color w:val="44546A" w:themeColor="text2"/>
                          <w:sz w:val="24"/>
                          <w:szCs w:val="24"/>
                          <w:u w:val="thick"/>
                        </w:rPr>
                      </w:pPr>
                      <w:r w:rsidRPr="00E11460">
                        <w:rPr>
                          <w:rFonts w:asciiTheme="minorHAnsi" w:eastAsia="Arial" w:hAnsiTheme="minorHAnsi" w:cstheme="minorHAnsi"/>
                          <w:b/>
                          <w:color w:val="44546A" w:themeColor="text2"/>
                          <w:sz w:val="24"/>
                          <w:szCs w:val="24"/>
                          <w:u w:val="thick"/>
                        </w:rPr>
                        <w:t xml:space="preserve">Le iscrizioni sono aperte dal </w:t>
                      </w:r>
                      <w:r w:rsidR="0017500D" w:rsidRPr="00E11460">
                        <w:rPr>
                          <w:rFonts w:asciiTheme="minorHAnsi" w:eastAsia="Arial" w:hAnsiTheme="minorHAnsi" w:cstheme="minorHAnsi"/>
                          <w:b/>
                          <w:color w:val="44546A" w:themeColor="text2"/>
                          <w:sz w:val="24"/>
                          <w:szCs w:val="24"/>
                          <w:u w:val="thick"/>
                        </w:rPr>
                        <w:t>22</w:t>
                      </w:r>
                      <w:r w:rsidRPr="00E11460">
                        <w:rPr>
                          <w:rFonts w:asciiTheme="minorHAnsi" w:eastAsia="Arial" w:hAnsiTheme="minorHAnsi" w:cstheme="minorHAnsi"/>
                          <w:b/>
                          <w:color w:val="44546A" w:themeColor="text2"/>
                          <w:sz w:val="24"/>
                          <w:szCs w:val="24"/>
                          <w:u w:val="thick"/>
                        </w:rPr>
                        <w:t xml:space="preserve"> febbraio al </w:t>
                      </w:r>
                      <w:r w:rsidR="0017500D" w:rsidRPr="00E11460">
                        <w:rPr>
                          <w:rFonts w:asciiTheme="minorHAnsi" w:eastAsia="Arial" w:hAnsiTheme="minorHAnsi" w:cstheme="minorHAnsi"/>
                          <w:b/>
                          <w:color w:val="44546A" w:themeColor="text2"/>
                          <w:sz w:val="24"/>
                          <w:szCs w:val="24"/>
                          <w:u w:val="thick"/>
                        </w:rPr>
                        <w:t>21</w:t>
                      </w:r>
                      <w:r w:rsidRPr="00E11460">
                        <w:rPr>
                          <w:rFonts w:asciiTheme="minorHAnsi" w:eastAsia="Arial" w:hAnsiTheme="minorHAnsi" w:cstheme="minorHAnsi"/>
                          <w:b/>
                          <w:color w:val="44546A" w:themeColor="text2"/>
                          <w:sz w:val="24"/>
                          <w:szCs w:val="24"/>
                          <w:u w:val="thick"/>
                        </w:rPr>
                        <w:t xml:space="preserve"> marzo 2022</w:t>
                      </w:r>
                    </w:p>
                    <w:p w14:paraId="7988E4C6" w14:textId="32EB4A6C" w:rsidR="00E11460" w:rsidRDefault="0040166D" w:rsidP="00E1146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rPr>
                          <w:rFonts w:asciiTheme="minorHAnsi" w:eastAsia="Arial" w:hAnsiTheme="minorHAnsi" w:cstheme="minorHAnsi"/>
                          <w:b/>
                          <w:color w:val="44546A" w:themeColor="text2"/>
                          <w:sz w:val="24"/>
                          <w:szCs w:val="24"/>
                        </w:rPr>
                      </w:pPr>
                      <w:r w:rsidRPr="00413987">
                        <w:rPr>
                          <w:rFonts w:asciiTheme="minorHAnsi" w:eastAsia="Arial" w:hAnsiTheme="minorHAnsi" w:cstheme="minorHAnsi"/>
                          <w:b/>
                          <w:color w:val="44546A" w:themeColor="text2"/>
                          <w:sz w:val="24"/>
                          <w:szCs w:val="24"/>
                        </w:rPr>
                        <w:t xml:space="preserve">Il costo del Corso è di </w:t>
                      </w:r>
                      <w:r w:rsidRPr="00413987">
                        <w:rPr>
                          <w:rFonts w:asciiTheme="minorHAnsi" w:eastAsia="Arial" w:hAnsiTheme="minorHAnsi" w:cstheme="minorHAnsi"/>
                          <w:b/>
                          <w:color w:val="44546A" w:themeColor="text2"/>
                          <w:sz w:val="24"/>
                          <w:szCs w:val="24"/>
                          <w:u w:val="single"/>
                        </w:rPr>
                        <w:t xml:space="preserve">€ </w:t>
                      </w:r>
                      <w:r w:rsidR="0017500D" w:rsidRPr="00413987">
                        <w:rPr>
                          <w:rFonts w:asciiTheme="minorHAnsi" w:eastAsia="Arial" w:hAnsiTheme="minorHAnsi" w:cstheme="minorHAnsi"/>
                          <w:b/>
                          <w:color w:val="44546A" w:themeColor="text2"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413987">
                        <w:rPr>
                          <w:rFonts w:asciiTheme="minorHAnsi" w:eastAsia="Arial" w:hAnsiTheme="minorHAnsi" w:cstheme="minorHAnsi"/>
                          <w:b/>
                          <w:color w:val="44546A" w:themeColor="text2"/>
                          <w:sz w:val="24"/>
                          <w:szCs w:val="24"/>
                          <w:u w:val="single"/>
                        </w:rPr>
                        <w:t>0,00 per i Soci UCIIM</w:t>
                      </w:r>
                      <w:r w:rsidR="00E11460">
                        <w:rPr>
                          <w:rFonts w:asciiTheme="minorHAnsi" w:eastAsia="Arial" w:hAnsiTheme="minorHAnsi" w:cstheme="minorHAnsi"/>
                          <w:b/>
                          <w:color w:val="44546A" w:themeColor="text2"/>
                          <w:sz w:val="24"/>
                          <w:szCs w:val="24"/>
                          <w:u w:val="single"/>
                        </w:rPr>
                        <w:t>,</w:t>
                      </w:r>
                      <w:r w:rsidRPr="00413987">
                        <w:rPr>
                          <w:rFonts w:asciiTheme="minorHAnsi" w:eastAsia="Arial" w:hAnsiTheme="minorHAnsi" w:cstheme="minorHAnsi"/>
                          <w:b/>
                          <w:color w:val="44546A" w:themeColor="text2"/>
                          <w:sz w:val="24"/>
                          <w:szCs w:val="24"/>
                        </w:rPr>
                        <w:t xml:space="preserve"> in regola col Tesseramento 2022 e per i Neosoci UCIIM 2022, che ne condividano le finalità, secondo lo Statuto di cui al sito </w:t>
                      </w:r>
                      <w:hyperlink r:id="rId16" w:history="1">
                        <w:r w:rsidRPr="00413987">
                          <w:rPr>
                            <w:rFonts w:asciiTheme="minorHAnsi" w:hAnsiTheme="minorHAnsi" w:cstheme="minorHAnsi"/>
                            <w:b/>
                            <w:bCs/>
                            <w:color w:val="44546A" w:themeColor="text2"/>
                            <w:sz w:val="24"/>
                            <w:szCs w:val="24"/>
                          </w:rPr>
                          <w:t>www.uciim.it</w:t>
                        </w:r>
                      </w:hyperlink>
                      <w:r w:rsidRPr="00413987">
                        <w:rPr>
                          <w:rFonts w:asciiTheme="minorHAnsi" w:eastAsia="Arial" w:hAnsiTheme="minorHAnsi" w:cstheme="minorHAnsi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>.</w:t>
                      </w:r>
                      <w:r w:rsidRPr="00413987">
                        <w:rPr>
                          <w:rFonts w:asciiTheme="minorHAnsi" w:eastAsia="Arial" w:hAnsiTheme="minorHAnsi" w:cstheme="minorHAnsi"/>
                          <w:b/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  <w:r w:rsidRPr="00413987">
                        <w:rPr>
                          <w:rFonts w:asciiTheme="minorHAnsi" w:eastAsia="Arial" w:hAnsiTheme="minorHAnsi" w:cstheme="minorHAnsi"/>
                          <w:b/>
                          <w:color w:val="44546A" w:themeColor="text2"/>
                          <w:sz w:val="24"/>
                          <w:szCs w:val="24"/>
                          <w:highlight w:val="lightGray"/>
                        </w:rPr>
                        <w:t>I Soci</w:t>
                      </w:r>
                      <w:r w:rsidRPr="00413987">
                        <w:rPr>
                          <w:rFonts w:asciiTheme="minorHAnsi" w:eastAsia="Arial" w:hAnsiTheme="minorHAnsi" w:cstheme="minorHAnsi"/>
                          <w:b/>
                          <w:color w:val="44546A" w:themeColor="text2"/>
                          <w:sz w:val="24"/>
                          <w:szCs w:val="24"/>
                        </w:rPr>
                        <w:t xml:space="preserve"> possono pagare sia con la Carta Docente che con Bonifico bancario, usando il seguente Iban: IT93 S030 6909 6061 0000 0003 164 (Causale: “</w:t>
                      </w:r>
                      <w:r w:rsidRPr="00A558AB">
                        <w:rPr>
                          <w:rFonts w:asciiTheme="minorHAnsi" w:eastAsia="Arial" w:hAnsiTheme="minorHAnsi" w:cstheme="minorHAnsi"/>
                          <w:b/>
                          <w:color w:val="44546A" w:themeColor="text2"/>
                          <w:sz w:val="24"/>
                          <w:szCs w:val="24"/>
                          <w:u w:val="single"/>
                        </w:rPr>
                        <w:t>Corso di Formazione UCIIM Genova “</w:t>
                      </w:r>
                      <w:r w:rsidR="00E11460" w:rsidRPr="00A558AB">
                        <w:rPr>
                          <w:rFonts w:asciiTheme="minorHAnsi" w:eastAsia="Arial" w:hAnsiTheme="minorHAnsi" w:cstheme="minorHAnsi"/>
                          <w:b/>
                          <w:color w:val="44546A" w:themeColor="text2"/>
                          <w:sz w:val="24"/>
                          <w:szCs w:val="24"/>
                          <w:u w:val="single"/>
                        </w:rPr>
                        <w:t>Corso di Educazione all’Affettività. Le risonanze emozionali nell’Adolescenza</w:t>
                      </w:r>
                      <w:r w:rsidRPr="00413987">
                        <w:rPr>
                          <w:rFonts w:asciiTheme="minorHAnsi" w:eastAsia="Arial" w:hAnsiTheme="minorHAnsi" w:cstheme="minorHAnsi"/>
                          <w:b/>
                          <w:color w:val="44546A" w:themeColor="text2"/>
                          <w:sz w:val="24"/>
                          <w:szCs w:val="24"/>
                        </w:rPr>
                        <w:t>”).</w:t>
                      </w:r>
                      <w:r w:rsidR="00E11460">
                        <w:rPr>
                          <w:rFonts w:asciiTheme="minorHAnsi" w:eastAsia="Arial" w:hAnsiTheme="minorHAnsi" w:cstheme="minorHAnsi"/>
                          <w:b/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  <w:r w:rsidR="00AE5388" w:rsidRPr="00413987">
                        <w:rPr>
                          <w:rFonts w:asciiTheme="minorHAnsi" w:eastAsia="Arial" w:hAnsiTheme="minorHAnsi" w:cstheme="minorHAnsi"/>
                          <w:b/>
                          <w:color w:val="44546A" w:themeColor="text2"/>
                          <w:sz w:val="24"/>
                          <w:szCs w:val="24"/>
                        </w:rPr>
                        <w:t xml:space="preserve">Il costo del Corso è di </w:t>
                      </w:r>
                      <w:r w:rsidR="00AE5388" w:rsidRPr="00413987">
                        <w:rPr>
                          <w:rFonts w:asciiTheme="minorHAnsi" w:eastAsia="Arial" w:hAnsiTheme="minorHAnsi" w:cstheme="minorHAnsi"/>
                          <w:b/>
                          <w:color w:val="44546A" w:themeColor="text2"/>
                          <w:sz w:val="24"/>
                          <w:szCs w:val="24"/>
                          <w:u w:val="single"/>
                        </w:rPr>
                        <w:t xml:space="preserve">euro </w:t>
                      </w:r>
                      <w:r w:rsidR="00956FC0" w:rsidRPr="00413987">
                        <w:rPr>
                          <w:rFonts w:asciiTheme="minorHAnsi" w:eastAsia="Arial" w:hAnsiTheme="minorHAnsi" w:cstheme="minorHAnsi"/>
                          <w:b/>
                          <w:color w:val="44546A" w:themeColor="text2"/>
                          <w:sz w:val="24"/>
                          <w:szCs w:val="24"/>
                          <w:u w:val="single"/>
                        </w:rPr>
                        <w:t>8</w:t>
                      </w:r>
                      <w:r w:rsidR="00AE5388" w:rsidRPr="00413987">
                        <w:rPr>
                          <w:rFonts w:asciiTheme="minorHAnsi" w:eastAsia="Arial" w:hAnsiTheme="minorHAnsi" w:cstheme="minorHAnsi"/>
                          <w:b/>
                          <w:color w:val="44546A" w:themeColor="text2"/>
                          <w:sz w:val="24"/>
                          <w:szCs w:val="24"/>
                          <w:u w:val="single"/>
                        </w:rPr>
                        <w:t>0,00 per i non Soci Uciim</w:t>
                      </w:r>
                      <w:r w:rsidR="00AE5388" w:rsidRPr="00413987">
                        <w:rPr>
                          <w:rFonts w:asciiTheme="minorHAnsi" w:eastAsia="Arial" w:hAnsiTheme="minorHAnsi" w:cstheme="minorHAnsi"/>
                          <w:b/>
                          <w:color w:val="44546A" w:themeColor="text2"/>
                          <w:sz w:val="24"/>
                          <w:szCs w:val="24"/>
                        </w:rPr>
                        <w:t xml:space="preserve">, pagabile dai </w:t>
                      </w:r>
                      <w:r w:rsidR="00AE5388" w:rsidRPr="00413987">
                        <w:rPr>
                          <w:rFonts w:asciiTheme="minorHAnsi" w:eastAsia="Arial" w:hAnsiTheme="minorHAnsi" w:cstheme="minorHAnsi"/>
                          <w:b/>
                          <w:color w:val="44546A" w:themeColor="text2"/>
                          <w:sz w:val="24"/>
                          <w:szCs w:val="24"/>
                          <w:highlight w:val="lightGray"/>
                        </w:rPr>
                        <w:t>Docenti di ruolo esclusivamente con la Carta del Docente</w:t>
                      </w:r>
                      <w:r w:rsidR="00AE5388" w:rsidRPr="00413987">
                        <w:rPr>
                          <w:rFonts w:asciiTheme="minorHAnsi" w:eastAsia="Arial" w:hAnsiTheme="minorHAnsi" w:cstheme="minorHAnsi"/>
                          <w:b/>
                          <w:color w:val="44546A" w:themeColor="text2"/>
                          <w:sz w:val="24"/>
                          <w:szCs w:val="24"/>
                        </w:rPr>
                        <w:t xml:space="preserve">. Appena effettuata l’iscrizione al Corso, comunicarla via e-mail ad </w:t>
                      </w:r>
                      <w:r w:rsidR="00AE5388" w:rsidRPr="00E11460">
                        <w:rPr>
                          <w:rFonts w:asciiTheme="minorHAnsi" w:eastAsia="Arial" w:hAnsiTheme="minorHAnsi" w:cstheme="minorHAnsi"/>
                          <w:b/>
                          <w:color w:val="0070C0"/>
                          <w:sz w:val="24"/>
                          <w:szCs w:val="24"/>
                        </w:rPr>
                        <w:t xml:space="preserve">uciim.liguria@gmail.com </w:t>
                      </w:r>
                      <w:r w:rsidR="00AE5388" w:rsidRPr="00413987">
                        <w:rPr>
                          <w:rFonts w:asciiTheme="minorHAnsi" w:eastAsia="Arial" w:hAnsiTheme="minorHAnsi" w:cstheme="minorHAnsi"/>
                          <w:b/>
                          <w:color w:val="44546A" w:themeColor="text2"/>
                          <w:sz w:val="24"/>
                          <w:szCs w:val="24"/>
                        </w:rPr>
                        <w:t>ed inviare al medesimo indirizzo la copia dell’eventuale Bonus o Bonifico effettuato.</w:t>
                      </w:r>
                    </w:p>
                    <w:p w14:paraId="12D822B1" w14:textId="73114B76" w:rsidR="00AE5388" w:rsidRPr="00E11460" w:rsidRDefault="00956FC0" w:rsidP="00E1146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/>
                        <w:jc w:val="center"/>
                        <w:rPr>
                          <w:rFonts w:asciiTheme="minorHAnsi" w:eastAsia="Arial" w:hAnsiTheme="minorHAnsi" w:cstheme="minorHAnsi"/>
                          <w:b/>
                          <w:color w:val="44546A" w:themeColor="text2"/>
                          <w:sz w:val="24"/>
                          <w:szCs w:val="24"/>
                          <w:u w:val="thick"/>
                        </w:rPr>
                      </w:pPr>
                      <w:r w:rsidRPr="00E11460">
                        <w:rPr>
                          <w:rFonts w:asciiTheme="minorHAnsi" w:eastAsia="Arial" w:hAnsiTheme="minorHAnsi" w:cstheme="minorHAnsi"/>
                          <w:b/>
                          <w:color w:val="44546A" w:themeColor="text2"/>
                          <w:sz w:val="24"/>
                          <w:szCs w:val="24"/>
                          <w:u w:val="thick"/>
                        </w:rPr>
                        <w:t>Il Corso è pubblicato su SOFIA</w:t>
                      </w:r>
                      <w:r w:rsidR="00901DDD" w:rsidRPr="00E11460">
                        <w:rPr>
                          <w:rFonts w:asciiTheme="minorHAnsi" w:eastAsia="Arial" w:hAnsiTheme="minorHAnsi" w:cstheme="minorHAnsi"/>
                          <w:b/>
                          <w:color w:val="44546A" w:themeColor="text2"/>
                          <w:sz w:val="24"/>
                          <w:szCs w:val="24"/>
                          <w:u w:val="thick"/>
                        </w:rPr>
                        <w:t xml:space="preserve"> N. 103342</w:t>
                      </w:r>
                    </w:p>
                    <w:p w14:paraId="466C324E" w14:textId="77777777" w:rsidR="00AE5388" w:rsidRPr="0040166D" w:rsidRDefault="00AE5388" w:rsidP="008144A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rFonts w:asciiTheme="minorHAnsi" w:eastAsia="Arial" w:hAnsiTheme="minorHAnsi"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7B957727" w14:textId="77777777" w:rsidR="00321897" w:rsidRPr="00C01759" w:rsidRDefault="00321897" w:rsidP="008144A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  <w:highlight w:val="lightGray"/>
                          <w:u w:val="single"/>
                        </w:rPr>
                      </w:pPr>
                    </w:p>
                    <w:p w14:paraId="13DED2DE" w14:textId="77777777" w:rsidR="00664C8D" w:rsidRPr="00C01759" w:rsidRDefault="00664C8D" w:rsidP="00E014EE">
                      <w:pPr>
                        <w:widowControl w:val="0"/>
                        <w:spacing w:after="0" w:line="276" w:lineRule="auto"/>
                        <w:jc w:val="center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  <w:highlight w:val="lightGray"/>
                          <w:u w:val="single"/>
                        </w:rPr>
                      </w:pPr>
                    </w:p>
                    <w:p w14:paraId="4E31EE63" w14:textId="72C1E799" w:rsidR="00E014EE" w:rsidRPr="003079E0" w:rsidRDefault="00E014EE" w:rsidP="00E014EE">
                      <w:pPr>
                        <w:widowControl w:val="0"/>
                        <w:spacing w:after="0" w:line="276" w:lineRule="auto"/>
                        <w:jc w:val="center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  <w:u w:val="single"/>
                        </w:rPr>
                      </w:pPr>
                      <w:r w:rsidRPr="00C01759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  <w:highlight w:val="lightGray"/>
                          <w:u w:val="single"/>
                        </w:rPr>
                        <w:t>Iscrizioni dal 18 marzo al 15 aprile</w:t>
                      </w:r>
                    </w:p>
                    <w:p w14:paraId="6C931EE8" w14:textId="77777777" w:rsidR="00E014EE" w:rsidRPr="00664C8D" w:rsidRDefault="00E014EE" w:rsidP="00E014EE">
                      <w:pPr>
                        <w:widowControl w:val="0"/>
                        <w:spacing w:after="0" w:line="276" w:lineRule="auto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16"/>
                          <w:szCs w:val="16"/>
                          <w:u w:val="single"/>
                        </w:rPr>
                      </w:pPr>
                    </w:p>
                    <w:p w14:paraId="6315AD67" w14:textId="77777777" w:rsidR="00E014EE" w:rsidRPr="00C01759" w:rsidRDefault="00E014EE" w:rsidP="00E014EE">
                      <w:pPr>
                        <w:spacing w:line="253" w:lineRule="atLeast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  <w:highlight w:val="lightGray"/>
                          <w:u w:val="single"/>
                        </w:rPr>
                      </w:pPr>
                      <w:r w:rsidRPr="00C01759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  <w:highlight w:val="lightGray"/>
                          <w:u w:val="single"/>
                        </w:rPr>
                        <w:t>Costo per i Soci Uciim 2021 euro 10.</w:t>
                      </w:r>
                    </w:p>
                    <w:p w14:paraId="51AA43D3" w14:textId="77777777" w:rsidR="00E014EE" w:rsidRPr="003079E0" w:rsidRDefault="00E014EE" w:rsidP="00E014EE">
                      <w:pPr>
                        <w:widowControl w:val="0"/>
                        <w:spacing w:after="0" w:line="276" w:lineRule="auto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  <w:u w:val="single"/>
                        </w:rPr>
                      </w:pPr>
                      <w:r w:rsidRPr="00C01759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  <w:highlight w:val="lightGray"/>
                          <w:u w:val="single"/>
                        </w:rPr>
                        <w:t>Costo per i non Soci euro 40.</w:t>
                      </w:r>
                    </w:p>
                    <w:p w14:paraId="0BF8D5B7" w14:textId="77777777" w:rsidR="00E014EE" w:rsidRPr="003079E0" w:rsidRDefault="00E014EE" w:rsidP="00E014EE">
                      <w:pPr>
                        <w:widowControl w:val="0"/>
                        <w:spacing w:after="0" w:line="276" w:lineRule="auto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</w:rPr>
                      </w:pPr>
                      <w:r w:rsidRPr="003079E0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</w:rPr>
                        <w:t>Pagabili con la Carta Docente</w:t>
                      </w:r>
                    </w:p>
                    <w:p w14:paraId="642B7BB6" w14:textId="77777777" w:rsidR="00E014EE" w:rsidRPr="003079E0" w:rsidRDefault="00E014EE" w:rsidP="00E014EE">
                      <w:pPr>
                        <w:widowControl w:val="0"/>
                        <w:spacing w:after="0" w:line="276" w:lineRule="auto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</w:rPr>
                      </w:pPr>
                      <w:r w:rsidRPr="003079E0"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32"/>
                          <w:szCs w:val="32"/>
                        </w:rPr>
                        <w:t>Pubblicato su Piattaforma SOFIA</w:t>
                      </w:r>
                    </w:p>
                    <w:p w14:paraId="7335D1BA" w14:textId="77777777" w:rsidR="00E014EE" w:rsidRDefault="00E014EE" w:rsidP="00E014EE">
                      <w:pPr>
                        <w:widowControl w:val="0"/>
                        <w:spacing w:after="0" w:line="276" w:lineRule="auto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</w:rPr>
                      </w:pPr>
                    </w:p>
                    <w:p w14:paraId="72BBB9E3" w14:textId="77777777" w:rsidR="00E014EE" w:rsidRPr="002C17E2" w:rsidRDefault="00E014EE" w:rsidP="00E014EE">
                      <w:pPr>
                        <w:spacing w:after="0"/>
                        <w:rPr>
                          <w:b/>
                          <w:i/>
                          <w:iCs/>
                          <w:color w:val="833C0B" w:themeColor="accent2" w:themeShade="80"/>
                          <w:sz w:val="24"/>
                          <w:szCs w:val="24"/>
                        </w:rPr>
                      </w:pPr>
                      <w:r w:rsidRPr="002C17E2">
                        <w:rPr>
                          <w:b/>
                          <w:i/>
                          <w:iCs/>
                          <w:color w:val="833C0B" w:themeColor="accent2" w:themeShade="80"/>
                          <w:sz w:val="24"/>
                          <w:szCs w:val="24"/>
                        </w:rPr>
                        <w:t>Scadenza Incontro per compilazione Test : 30 aprile</w:t>
                      </w:r>
                    </w:p>
                    <w:p w14:paraId="26D73A45" w14:textId="77777777" w:rsidR="00E014EE" w:rsidRPr="00EF6ECC" w:rsidRDefault="00E014EE" w:rsidP="00E014EE">
                      <w:pPr>
                        <w:widowControl w:val="0"/>
                        <w:spacing w:after="0" w:line="276" w:lineRule="auto"/>
                        <w:rPr>
                          <w:b/>
                          <w:bCs/>
                          <w:i/>
                          <w:iCs/>
                          <w:color w:val="1F4E79" w:themeColor="accent1" w:themeShade="80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4" w:name="_Hlk95139858"/>
      <w:bookmarkEnd w:id="4"/>
    </w:p>
    <w:sectPr w:rsidR="00A9204E" w:rsidRPr="007115A4" w:rsidSect="003F7098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9A769" w14:textId="77777777" w:rsidR="002E7C73" w:rsidRDefault="002E7C73" w:rsidP="007115A4">
      <w:r>
        <w:separator/>
      </w:r>
    </w:p>
  </w:endnote>
  <w:endnote w:type="continuationSeparator" w:id="0">
    <w:p w14:paraId="45924D59" w14:textId="77777777" w:rsidR="002E7C73" w:rsidRDefault="002E7C73" w:rsidP="0071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458EE" w14:textId="77777777" w:rsidR="002E7C73" w:rsidRDefault="002E7C73" w:rsidP="007115A4">
      <w:r>
        <w:separator/>
      </w:r>
    </w:p>
  </w:footnote>
  <w:footnote w:type="continuationSeparator" w:id="0">
    <w:p w14:paraId="04DAAAE6" w14:textId="77777777" w:rsidR="002E7C73" w:rsidRDefault="002E7C73" w:rsidP="0071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7C2C3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42BC7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602408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38BCA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C0CEB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EA3E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12DD1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C6493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1AE11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F438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8A32A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CA1D2A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BB32060"/>
    <w:multiLevelType w:val="hybridMultilevel"/>
    <w:tmpl w:val="8102BC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E536A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5"/>
  </w:num>
  <w:num w:numId="5">
    <w:abstractNumId w:val="13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3"/>
  </w:num>
  <w:num w:numId="21">
    <w:abstractNumId w:val="19"/>
  </w:num>
  <w:num w:numId="22">
    <w:abstractNumId w:val="11"/>
  </w:num>
  <w:num w:numId="23">
    <w:abstractNumId w:val="26"/>
  </w:num>
  <w:num w:numId="24">
    <w:abstractNumId w:val="24"/>
  </w:num>
  <w:num w:numId="25">
    <w:abstractNumId w:val="16"/>
  </w:num>
  <w:num w:numId="26">
    <w:abstractNumId w:val="1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50" style="mso-position-horizontal-relative:margin;mso-width-relative:margin;mso-height-relative:margin" fillcolor="none [671]" strokecolor="#922661">
      <v:fill color="none [671]" opacity="42662f"/>
      <v:stroke color="#922661" opacity="53713f" weight="2pt"/>
      <v:textbox inset="2.88pt,2.88pt,2.88pt,2.88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EE"/>
    <w:rsid w:val="000731B3"/>
    <w:rsid w:val="0008413F"/>
    <w:rsid w:val="000A516D"/>
    <w:rsid w:val="000A646C"/>
    <w:rsid w:val="000A652C"/>
    <w:rsid w:val="000D0891"/>
    <w:rsid w:val="000D1C78"/>
    <w:rsid w:val="00100F51"/>
    <w:rsid w:val="00105AAA"/>
    <w:rsid w:val="00107885"/>
    <w:rsid w:val="00125BBC"/>
    <w:rsid w:val="00126A8F"/>
    <w:rsid w:val="00142376"/>
    <w:rsid w:val="001440A9"/>
    <w:rsid w:val="0017500D"/>
    <w:rsid w:val="00190573"/>
    <w:rsid w:val="001D2912"/>
    <w:rsid w:val="001E40AA"/>
    <w:rsid w:val="00203F8D"/>
    <w:rsid w:val="002140F3"/>
    <w:rsid w:val="00266235"/>
    <w:rsid w:val="00266B74"/>
    <w:rsid w:val="00281A66"/>
    <w:rsid w:val="002D311E"/>
    <w:rsid w:val="002E7C73"/>
    <w:rsid w:val="002F49D7"/>
    <w:rsid w:val="0030212E"/>
    <w:rsid w:val="00321897"/>
    <w:rsid w:val="00327CDB"/>
    <w:rsid w:val="0036142F"/>
    <w:rsid w:val="003802F0"/>
    <w:rsid w:val="00390979"/>
    <w:rsid w:val="003F7098"/>
    <w:rsid w:val="0040166D"/>
    <w:rsid w:val="00413987"/>
    <w:rsid w:val="0041568F"/>
    <w:rsid w:val="0044345A"/>
    <w:rsid w:val="00462290"/>
    <w:rsid w:val="004958D0"/>
    <w:rsid w:val="004B6299"/>
    <w:rsid w:val="004D0D39"/>
    <w:rsid w:val="004E108E"/>
    <w:rsid w:val="004E5F2A"/>
    <w:rsid w:val="004F64EC"/>
    <w:rsid w:val="00504E9D"/>
    <w:rsid w:val="005137C5"/>
    <w:rsid w:val="005269B7"/>
    <w:rsid w:val="00543574"/>
    <w:rsid w:val="00543C0C"/>
    <w:rsid w:val="00563273"/>
    <w:rsid w:val="005A7847"/>
    <w:rsid w:val="005C29BA"/>
    <w:rsid w:val="005F19B5"/>
    <w:rsid w:val="00615245"/>
    <w:rsid w:val="00645252"/>
    <w:rsid w:val="006465F8"/>
    <w:rsid w:val="006523EB"/>
    <w:rsid w:val="00664C8D"/>
    <w:rsid w:val="00694DC4"/>
    <w:rsid w:val="006A31FA"/>
    <w:rsid w:val="006C4DF0"/>
    <w:rsid w:val="006D3D74"/>
    <w:rsid w:val="007115A4"/>
    <w:rsid w:val="007247D0"/>
    <w:rsid w:val="00750A8F"/>
    <w:rsid w:val="00760DB7"/>
    <w:rsid w:val="0076569D"/>
    <w:rsid w:val="00766C28"/>
    <w:rsid w:val="007D026F"/>
    <w:rsid w:val="007E785D"/>
    <w:rsid w:val="008144A0"/>
    <w:rsid w:val="0083569A"/>
    <w:rsid w:val="008366BA"/>
    <w:rsid w:val="00841E5A"/>
    <w:rsid w:val="00851222"/>
    <w:rsid w:val="008655FC"/>
    <w:rsid w:val="008662D3"/>
    <w:rsid w:val="0088738A"/>
    <w:rsid w:val="0089448A"/>
    <w:rsid w:val="008E73BE"/>
    <w:rsid w:val="008F7138"/>
    <w:rsid w:val="00901DDD"/>
    <w:rsid w:val="00907E24"/>
    <w:rsid w:val="00910DB7"/>
    <w:rsid w:val="00956FC0"/>
    <w:rsid w:val="00A0091F"/>
    <w:rsid w:val="00A27191"/>
    <w:rsid w:val="00A35EEE"/>
    <w:rsid w:val="00A540F5"/>
    <w:rsid w:val="00A558AB"/>
    <w:rsid w:val="00A85AD4"/>
    <w:rsid w:val="00A913D4"/>
    <w:rsid w:val="00A9204E"/>
    <w:rsid w:val="00AB7575"/>
    <w:rsid w:val="00AD55C2"/>
    <w:rsid w:val="00AE5388"/>
    <w:rsid w:val="00B105A1"/>
    <w:rsid w:val="00B23BF0"/>
    <w:rsid w:val="00B251CF"/>
    <w:rsid w:val="00B30530"/>
    <w:rsid w:val="00B41F9C"/>
    <w:rsid w:val="00B43916"/>
    <w:rsid w:val="00B5765B"/>
    <w:rsid w:val="00B630C9"/>
    <w:rsid w:val="00B91D79"/>
    <w:rsid w:val="00BF04E4"/>
    <w:rsid w:val="00BF5FC5"/>
    <w:rsid w:val="00C01759"/>
    <w:rsid w:val="00C07FD1"/>
    <w:rsid w:val="00C25ACB"/>
    <w:rsid w:val="00C41009"/>
    <w:rsid w:val="00C5051A"/>
    <w:rsid w:val="00C60311"/>
    <w:rsid w:val="00C60B1F"/>
    <w:rsid w:val="00C60D87"/>
    <w:rsid w:val="00C64B52"/>
    <w:rsid w:val="00C72B32"/>
    <w:rsid w:val="00CD754D"/>
    <w:rsid w:val="00D13004"/>
    <w:rsid w:val="00D40B1A"/>
    <w:rsid w:val="00D47BC4"/>
    <w:rsid w:val="00D71A3C"/>
    <w:rsid w:val="00DA1FBF"/>
    <w:rsid w:val="00DB0416"/>
    <w:rsid w:val="00DC4911"/>
    <w:rsid w:val="00E014EE"/>
    <w:rsid w:val="00E11460"/>
    <w:rsid w:val="00E16E16"/>
    <w:rsid w:val="00E248A5"/>
    <w:rsid w:val="00E32F9A"/>
    <w:rsid w:val="00E472D5"/>
    <w:rsid w:val="00E64CF6"/>
    <w:rsid w:val="00E95F15"/>
    <w:rsid w:val="00EB1D4B"/>
    <w:rsid w:val="00EC4C59"/>
    <w:rsid w:val="00EC74D7"/>
    <w:rsid w:val="00F2002B"/>
    <w:rsid w:val="00FA0CC0"/>
    <w:rsid w:val="00FB15BF"/>
    <w:rsid w:val="00FC0C66"/>
    <w:rsid w:val="00FD303D"/>
    <w:rsid w:val="00FE05C3"/>
    <w:rsid w:val="00FE4375"/>
    <w:rsid w:val="00FE7405"/>
    <w:rsid w:val="00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width-relative:margin;mso-height-relative:margin" fillcolor="none [671]" strokecolor="#922661">
      <v:fill color="none [671]" opacity="42662f"/>
      <v:stroke color="#922661" opacity="53713f" weight="2pt"/>
      <v:textbox inset="2.88pt,2.88pt,2.88pt,2.88pt"/>
    </o:shapedefaults>
    <o:shapelayout v:ext="edit">
      <o:idmap v:ext="edit" data="2"/>
    </o:shapelayout>
  </w:shapeDefaults>
  <w:decimalSymbol w:val=","/>
  <w:listSeparator w:val=";"/>
  <w14:docId w14:val="226F2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0979"/>
    <w:pPr>
      <w:spacing w:after="120" w:line="285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15A4"/>
    <w:pPr>
      <w:keepNext/>
      <w:keepLines/>
      <w:spacing w:before="240" w:after="0" w:line="240" w:lineRule="auto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15A4"/>
    <w:pPr>
      <w:keepNext/>
      <w:keepLines/>
      <w:spacing w:before="40" w:after="0" w:line="240" w:lineRule="auto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15A4"/>
    <w:pPr>
      <w:keepNext/>
      <w:keepLines/>
      <w:spacing w:before="40" w:after="0" w:line="240" w:lineRule="auto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115A4"/>
    <w:pPr>
      <w:keepNext/>
      <w:keepLines/>
      <w:spacing w:before="40" w:after="0" w:line="240" w:lineRule="auto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115A4"/>
    <w:pPr>
      <w:keepNext/>
      <w:keepLines/>
      <w:spacing w:before="40" w:after="0" w:line="240" w:lineRule="auto"/>
      <w:outlineLvl w:val="4"/>
    </w:pPr>
    <w:rPr>
      <w:rFonts w:ascii="Calibri Light" w:eastAsiaTheme="majorEastAsia" w:hAnsi="Calibri Light" w:cs="Calibri Light"/>
      <w:color w:val="1F4E79" w:themeColor="accent1" w:themeShade="80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15A4"/>
    <w:pPr>
      <w:keepNext/>
      <w:keepLines/>
      <w:spacing w:before="40" w:after="0" w:line="240" w:lineRule="auto"/>
      <w:outlineLvl w:val="5"/>
    </w:pPr>
    <w:rPr>
      <w:rFonts w:ascii="Calibri Light" w:eastAsiaTheme="majorEastAsia" w:hAnsi="Calibri Light" w:cs="Calibri Light"/>
      <w:color w:val="1F4D78" w:themeColor="accent1" w:themeShade="7F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115A4"/>
    <w:pPr>
      <w:keepNext/>
      <w:keepLines/>
      <w:spacing w:before="40" w:after="0" w:line="240" w:lineRule="auto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115A4"/>
    <w:pPr>
      <w:keepNext/>
      <w:keepLines/>
      <w:spacing w:before="40" w:after="0" w:line="240" w:lineRule="auto"/>
      <w:outlineLvl w:val="7"/>
    </w:pPr>
    <w:rPr>
      <w:rFonts w:ascii="Calibri Light" w:eastAsiaTheme="majorEastAsia" w:hAnsi="Calibri Light" w:cs="Calibri Light"/>
      <w:color w:val="272727" w:themeColor="text1" w:themeTint="D8"/>
      <w:sz w:val="22"/>
      <w:szCs w:val="21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7115A4"/>
    <w:pPr>
      <w:keepNext/>
      <w:keepLines/>
      <w:spacing w:before="40" w:after="0" w:line="240" w:lineRule="auto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 w:val="22"/>
      <w:szCs w:val="2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15A4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115A4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115A4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15A4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115A4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115A4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115A4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15A4"/>
    <w:pPr>
      <w:spacing w:after="0" w:line="240" w:lineRule="auto"/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7115A4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15A4"/>
    <w:pPr>
      <w:numPr>
        <w:ilvl w:val="1"/>
      </w:numPr>
      <w:spacing w:after="0" w:line="240" w:lineRule="auto"/>
    </w:pPr>
    <w:rPr>
      <w:rFonts w:eastAsiaTheme="minorEastAsia"/>
      <w:color w:val="5A5A5A" w:themeColor="text1" w:themeTint="A5"/>
      <w:spacing w:val="15"/>
      <w:sz w:val="22"/>
      <w:szCs w:val="22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15A4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7115A4"/>
    <w:rPr>
      <w:rFonts w:ascii="Calibri" w:hAnsi="Calibri" w:cs="Calibri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7115A4"/>
    <w:rPr>
      <w:rFonts w:ascii="Calibri" w:hAnsi="Calibri" w:cs="Calibri"/>
      <w:i/>
      <w:iCs/>
    </w:rPr>
  </w:style>
  <w:style w:type="character" w:styleId="Enfasiintensa">
    <w:name w:val="Intense Emphasis"/>
    <w:basedOn w:val="Carpredefinitoparagrafo"/>
    <w:uiPriority w:val="21"/>
    <w:qFormat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Enfasigrassetto">
    <w:name w:val="Strong"/>
    <w:basedOn w:val="Carpredefinitoparagrafo"/>
    <w:uiPriority w:val="22"/>
    <w:qFormat/>
    <w:rsid w:val="007115A4"/>
    <w:rPr>
      <w:rFonts w:ascii="Calibri" w:hAnsi="Calibri" w:cs="Calibri"/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15A4"/>
    <w:pPr>
      <w:spacing w:before="200" w:after="0" w:line="240" w:lineRule="auto"/>
      <w:ind w:left="864" w:right="864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15A4"/>
    <w:rPr>
      <w:rFonts w:ascii="Calibri" w:hAnsi="Calibri" w:cs="Calibri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15A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1F4E79" w:themeColor="accent1" w:themeShade="80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Riferimentodelicato">
    <w:name w:val="Subtle Reference"/>
    <w:basedOn w:val="Carpredefinitoparagrafo"/>
    <w:uiPriority w:val="31"/>
    <w:qFormat/>
    <w:rsid w:val="007115A4"/>
    <w:rPr>
      <w:rFonts w:ascii="Calibri" w:hAnsi="Calibri" w:cs="Calibri"/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7115A4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olodellibro">
    <w:name w:val="Book Title"/>
    <w:basedOn w:val="Carpredefinitoparagrafo"/>
    <w:uiPriority w:val="33"/>
    <w:qFormat/>
    <w:rsid w:val="007115A4"/>
    <w:rPr>
      <w:rFonts w:ascii="Calibri" w:hAnsi="Calibri" w:cs="Calibri"/>
      <w:b/>
      <w:bCs/>
      <w:i/>
      <w:iC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115A4"/>
    <w:rPr>
      <w:rFonts w:ascii="Calibri" w:hAnsi="Calibri" w:cs="Calibri"/>
      <w:color w:val="1F4E79" w:themeColor="accent1" w:themeShade="80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7115A4"/>
    <w:rPr>
      <w:rFonts w:ascii="Calibri" w:hAnsi="Calibri" w:cs="Calibri"/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7115A4"/>
    <w:pPr>
      <w:spacing w:after="200" w:line="240" w:lineRule="auto"/>
    </w:pPr>
    <w:rPr>
      <w:rFonts w:eastAsiaTheme="minorHAnsi"/>
      <w:i/>
      <w:iCs/>
      <w:color w:val="44546A" w:themeColor="text2"/>
      <w:sz w:val="22"/>
      <w:szCs w:val="1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A4"/>
    <w:pPr>
      <w:spacing w:after="0" w:line="240" w:lineRule="auto"/>
    </w:pPr>
    <w:rPr>
      <w:rFonts w:ascii="Segoe UI" w:eastAsiaTheme="minorHAnsi" w:hAnsi="Segoe UI" w:cs="Segoe UI"/>
      <w:sz w:val="22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A4"/>
    <w:rPr>
      <w:rFonts w:ascii="Segoe UI" w:hAnsi="Segoe UI" w:cs="Segoe UI"/>
      <w:szCs w:val="18"/>
    </w:rPr>
  </w:style>
  <w:style w:type="paragraph" w:styleId="Testodelblocco">
    <w:name w:val="Block Text"/>
    <w:basedOn w:val="Normale"/>
    <w:uiPriority w:val="99"/>
    <w:semiHidden/>
    <w:unhideWhenUsed/>
    <w:rsid w:val="007115A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eastAsiaTheme="minorEastAsia"/>
      <w:i/>
      <w:iCs/>
      <w:color w:val="1F4E79" w:themeColor="accent1" w:themeShade="80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115A4"/>
    <w:pPr>
      <w:spacing w:line="240" w:lineRule="auto"/>
    </w:pPr>
    <w:rPr>
      <w:rFonts w:eastAsiaTheme="minorHAnsi"/>
      <w:sz w:val="22"/>
      <w:szCs w:val="16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115A4"/>
    <w:rPr>
      <w:rFonts w:ascii="Calibri" w:hAnsi="Calibri" w:cs="Calibri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115A4"/>
    <w:pPr>
      <w:spacing w:line="240" w:lineRule="auto"/>
      <w:ind w:left="360"/>
    </w:pPr>
    <w:rPr>
      <w:rFonts w:eastAsiaTheme="minorHAnsi"/>
      <w:sz w:val="22"/>
      <w:szCs w:val="16"/>
      <w:lang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115A4"/>
    <w:rPr>
      <w:rFonts w:ascii="Calibri" w:hAnsi="Calibri" w:cs="Calibri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115A4"/>
    <w:rPr>
      <w:rFonts w:ascii="Calibri" w:hAnsi="Calibri" w:cs="Calibri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15A4"/>
    <w:pPr>
      <w:spacing w:after="0" w:line="240" w:lineRule="auto"/>
    </w:pPr>
    <w:rPr>
      <w:rFonts w:eastAsiaTheme="minorHAnsi"/>
      <w:sz w:val="22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15A4"/>
    <w:rPr>
      <w:rFonts w:ascii="Calibri" w:hAnsi="Calibri" w:cs="Calibri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15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15A4"/>
    <w:rPr>
      <w:rFonts w:ascii="Calibri" w:hAnsi="Calibri" w:cs="Calibri"/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15A4"/>
    <w:pPr>
      <w:spacing w:after="0" w:line="240" w:lineRule="auto"/>
    </w:pPr>
    <w:rPr>
      <w:rFonts w:ascii="Segoe UI" w:eastAsiaTheme="minorHAnsi" w:hAnsi="Segoe UI" w:cs="Segoe UI"/>
      <w:sz w:val="22"/>
      <w:szCs w:val="16"/>
      <w:lang w:eastAsia="en-US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15A4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15A4"/>
    <w:pPr>
      <w:spacing w:after="0" w:line="240" w:lineRule="auto"/>
    </w:pPr>
    <w:rPr>
      <w:rFonts w:eastAsiaTheme="minorHAnsi"/>
      <w:sz w:val="22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115A4"/>
    <w:rPr>
      <w:rFonts w:ascii="Calibri" w:hAnsi="Calibri" w:cs="Calibri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7115A4"/>
    <w:pPr>
      <w:spacing w:after="0" w:line="240" w:lineRule="auto"/>
    </w:pPr>
    <w:rPr>
      <w:rFonts w:ascii="Calibri Light" w:eastAsiaTheme="majorEastAsia" w:hAnsi="Calibri Light" w:cs="Calibri Light"/>
      <w:sz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15A4"/>
    <w:pPr>
      <w:spacing w:after="0" w:line="240" w:lineRule="auto"/>
    </w:pPr>
    <w:rPr>
      <w:rFonts w:eastAsiaTheme="minorHAnsi"/>
      <w:sz w:val="22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15A4"/>
    <w:rPr>
      <w:rFonts w:ascii="Calibri" w:hAnsi="Calibri" w:cs="Calibri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15A4"/>
    <w:pPr>
      <w:spacing w:after="0" w:line="240" w:lineRule="auto"/>
    </w:pPr>
    <w:rPr>
      <w:rFonts w:ascii="Consolas" w:eastAsiaTheme="minorHAnsi" w:hAnsi="Consolas"/>
      <w:sz w:val="22"/>
      <w:lang w:eastAsia="en-U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115A4"/>
    <w:rPr>
      <w:rFonts w:ascii="Consolas" w:hAnsi="Consolas" w:cs="Calibri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711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7115A4"/>
    <w:rPr>
      <w:rFonts w:ascii="Consolas" w:hAnsi="Consolas" w:cs="Calibri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115A4"/>
    <w:pPr>
      <w:spacing w:after="0" w:line="240" w:lineRule="auto"/>
    </w:pPr>
    <w:rPr>
      <w:rFonts w:ascii="Consolas" w:eastAsiaTheme="minorHAnsi" w:hAnsi="Consolas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115A4"/>
    <w:rPr>
      <w:rFonts w:ascii="Consolas" w:hAnsi="Consolas" w:cs="Calibri"/>
      <w:szCs w:val="21"/>
    </w:rPr>
  </w:style>
  <w:style w:type="character" w:styleId="Testosegnaposto">
    <w:name w:val="Placeholder Text"/>
    <w:basedOn w:val="Carpredefinitoparagrafo"/>
    <w:uiPriority w:val="99"/>
    <w:semiHidden/>
    <w:rsid w:val="007115A4"/>
    <w:rPr>
      <w:rFonts w:ascii="Calibri" w:hAnsi="Calibri" w:cs="Calibri"/>
      <w:color w:val="3B3838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7115A4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5A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115A4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5A4"/>
    <w:rPr>
      <w:rFonts w:ascii="Calibri" w:hAnsi="Calibri" w:cs="Calibri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15A4"/>
    <w:pPr>
      <w:spacing w:line="240" w:lineRule="auto"/>
      <w:ind w:left="1757"/>
    </w:pPr>
    <w:rPr>
      <w:rFonts w:eastAsiaTheme="minorHAnsi"/>
      <w:sz w:val="22"/>
      <w:szCs w:val="22"/>
      <w:lang w:eastAsia="en-US"/>
    </w:rPr>
  </w:style>
  <w:style w:type="character" w:styleId="Menzione">
    <w:name w:val="Mention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7115A4"/>
    <w:pPr>
      <w:numPr>
        <w:numId w:val="24"/>
      </w:numPr>
    </w:pPr>
  </w:style>
  <w:style w:type="numbering" w:styleId="1ai">
    <w:name w:val="Outline List 1"/>
    <w:basedOn w:val="Nessunelenco"/>
    <w:uiPriority w:val="99"/>
    <w:semiHidden/>
    <w:unhideWhenUsed/>
    <w:rsid w:val="007115A4"/>
    <w:pPr>
      <w:numPr>
        <w:numId w:val="25"/>
      </w:numPr>
    </w:pPr>
  </w:style>
  <w:style w:type="character" w:styleId="VariabileHTML">
    <w:name w:val="HTML Variabl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115A4"/>
    <w:pPr>
      <w:spacing w:after="0" w:line="240" w:lineRule="auto"/>
    </w:pPr>
    <w:rPr>
      <w:rFonts w:eastAsiaTheme="minorHAnsi"/>
      <w:i/>
      <w:iCs/>
      <w:sz w:val="22"/>
      <w:szCs w:val="22"/>
      <w:lang w:eastAsia="en-US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115A4"/>
    <w:rPr>
      <w:rFonts w:ascii="Calibri" w:hAnsi="Calibri" w:cs="Calibri"/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7115A4"/>
    <w:rPr>
      <w:rFonts w:ascii="Consolas" w:hAnsi="Consolas" w:cs="Calibri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7115A4"/>
    <w:pPr>
      <w:spacing w:after="100" w:line="240" w:lineRule="auto"/>
    </w:pPr>
    <w:rPr>
      <w:rFonts w:eastAsiaTheme="minorHAns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39"/>
    <w:semiHidden/>
    <w:unhideWhenUsed/>
    <w:rsid w:val="007115A4"/>
    <w:pPr>
      <w:spacing w:after="100" w:line="240" w:lineRule="auto"/>
      <w:ind w:left="220"/>
    </w:pPr>
    <w:rPr>
      <w:rFonts w:eastAsiaTheme="minorHAnsi"/>
      <w:sz w:val="22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115A4"/>
    <w:pPr>
      <w:spacing w:after="100" w:line="240" w:lineRule="auto"/>
      <w:ind w:left="440"/>
    </w:pPr>
    <w:rPr>
      <w:rFonts w:eastAsiaTheme="minorHAnsi"/>
      <w:sz w:val="22"/>
      <w:szCs w:val="22"/>
      <w:lang w:eastAsia="en-US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15A4"/>
    <w:pPr>
      <w:spacing w:after="100" w:line="240" w:lineRule="auto"/>
      <w:ind w:left="660"/>
    </w:pPr>
    <w:rPr>
      <w:rFonts w:eastAsiaTheme="minorHAnsi"/>
      <w:sz w:val="22"/>
      <w:szCs w:val="22"/>
      <w:lang w:eastAsia="en-US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15A4"/>
    <w:pPr>
      <w:spacing w:after="100" w:line="240" w:lineRule="auto"/>
      <w:ind w:left="880"/>
    </w:pPr>
    <w:rPr>
      <w:rFonts w:eastAsiaTheme="minorHAnsi"/>
      <w:sz w:val="22"/>
      <w:szCs w:val="22"/>
      <w:lang w:eastAsia="en-US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15A4"/>
    <w:pPr>
      <w:spacing w:after="100" w:line="240" w:lineRule="auto"/>
      <w:ind w:left="1100"/>
    </w:pPr>
    <w:rPr>
      <w:rFonts w:eastAsiaTheme="minorHAnsi"/>
      <w:sz w:val="22"/>
      <w:szCs w:val="22"/>
      <w:lang w:eastAsia="en-US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15A4"/>
    <w:pPr>
      <w:spacing w:after="100" w:line="240" w:lineRule="auto"/>
      <w:ind w:left="1320"/>
    </w:pPr>
    <w:rPr>
      <w:rFonts w:eastAsiaTheme="minorHAnsi"/>
      <w:sz w:val="22"/>
      <w:szCs w:val="22"/>
      <w:lang w:eastAsia="en-US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15A4"/>
    <w:pPr>
      <w:spacing w:after="100" w:line="240" w:lineRule="auto"/>
      <w:ind w:left="1540"/>
    </w:pPr>
    <w:rPr>
      <w:rFonts w:eastAsiaTheme="minorHAnsi"/>
      <w:sz w:val="22"/>
      <w:szCs w:val="2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115A4"/>
    <w:pPr>
      <w:outlineLvl w:val="9"/>
    </w:pPr>
    <w:rPr>
      <w:color w:val="2E74B5" w:themeColor="accent1" w:themeShade="BF"/>
    </w:rPr>
  </w:style>
  <w:style w:type="table" w:styleId="Tabellaprofessionale">
    <w:name w:val="Table Professional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7115A4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character" w:styleId="Hashtag">
    <w:name w:val="Hashtag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115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alibri Light" w:eastAsiaTheme="majorEastAsia" w:hAnsi="Calibri Light" w:cs="Calibri Light"/>
      <w:sz w:val="24"/>
      <w:szCs w:val="24"/>
      <w:lang w:eastAsia="en-US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7115A4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7115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7115A4"/>
    <w:pPr>
      <w:spacing w:after="0" w:line="240" w:lineRule="auto"/>
      <w:ind w:left="360" w:hanging="360"/>
      <w:contextualSpacing/>
    </w:pPr>
    <w:rPr>
      <w:rFonts w:eastAsiaTheme="minorHAnsi"/>
      <w:sz w:val="22"/>
      <w:szCs w:val="22"/>
      <w:lang w:eastAsia="en-US"/>
    </w:rPr>
  </w:style>
  <w:style w:type="paragraph" w:styleId="Elenco2">
    <w:name w:val="List 2"/>
    <w:basedOn w:val="Normale"/>
    <w:uiPriority w:val="99"/>
    <w:semiHidden/>
    <w:unhideWhenUsed/>
    <w:rsid w:val="007115A4"/>
    <w:pPr>
      <w:spacing w:after="0" w:line="240" w:lineRule="auto"/>
      <w:ind w:left="720" w:hanging="360"/>
      <w:contextualSpacing/>
    </w:pPr>
    <w:rPr>
      <w:rFonts w:eastAsiaTheme="minorHAnsi"/>
      <w:sz w:val="22"/>
      <w:szCs w:val="22"/>
      <w:lang w:eastAsia="en-US"/>
    </w:rPr>
  </w:style>
  <w:style w:type="paragraph" w:styleId="Elenco3">
    <w:name w:val="List 3"/>
    <w:basedOn w:val="Normale"/>
    <w:uiPriority w:val="99"/>
    <w:semiHidden/>
    <w:unhideWhenUsed/>
    <w:rsid w:val="007115A4"/>
    <w:pPr>
      <w:spacing w:after="0" w:line="240" w:lineRule="auto"/>
      <w:ind w:left="1080" w:hanging="360"/>
      <w:contextualSpacing/>
    </w:pPr>
    <w:rPr>
      <w:rFonts w:eastAsiaTheme="minorHAnsi"/>
      <w:sz w:val="22"/>
      <w:szCs w:val="22"/>
      <w:lang w:eastAsia="en-US"/>
    </w:rPr>
  </w:style>
  <w:style w:type="paragraph" w:styleId="Elenco4">
    <w:name w:val="List 4"/>
    <w:basedOn w:val="Normale"/>
    <w:uiPriority w:val="99"/>
    <w:semiHidden/>
    <w:unhideWhenUsed/>
    <w:rsid w:val="007115A4"/>
    <w:pPr>
      <w:spacing w:after="0" w:line="240" w:lineRule="auto"/>
      <w:ind w:left="1440" w:hanging="360"/>
      <w:contextualSpacing/>
    </w:pPr>
    <w:rPr>
      <w:rFonts w:eastAsiaTheme="minorHAnsi"/>
      <w:sz w:val="22"/>
      <w:szCs w:val="22"/>
      <w:lang w:eastAsia="en-US"/>
    </w:rPr>
  </w:style>
  <w:style w:type="paragraph" w:styleId="Elenco5">
    <w:name w:val="List 5"/>
    <w:basedOn w:val="Normale"/>
    <w:uiPriority w:val="99"/>
    <w:semiHidden/>
    <w:unhideWhenUsed/>
    <w:rsid w:val="007115A4"/>
    <w:pPr>
      <w:spacing w:after="0" w:line="240" w:lineRule="auto"/>
      <w:ind w:left="1800" w:hanging="360"/>
      <w:contextualSpacing/>
    </w:pPr>
    <w:rPr>
      <w:rFonts w:eastAsiaTheme="minorHAnsi"/>
      <w:sz w:val="22"/>
      <w:szCs w:val="22"/>
      <w:lang w:eastAsia="en-US"/>
    </w:rPr>
  </w:style>
  <w:style w:type="table" w:styleId="Elencotabella1">
    <w:name w:val="Table List 1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115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7115A4"/>
    <w:pPr>
      <w:spacing w:line="240" w:lineRule="auto"/>
      <w:ind w:left="360"/>
      <w:contextualSpacing/>
    </w:pPr>
    <w:rPr>
      <w:rFonts w:eastAsiaTheme="minorHAnsi"/>
      <w:sz w:val="22"/>
      <w:szCs w:val="22"/>
      <w:lang w:eastAsia="en-US"/>
    </w:rPr>
  </w:style>
  <w:style w:type="paragraph" w:styleId="Elencocontinua2">
    <w:name w:val="List Continue 2"/>
    <w:basedOn w:val="Normale"/>
    <w:uiPriority w:val="99"/>
    <w:semiHidden/>
    <w:unhideWhenUsed/>
    <w:rsid w:val="007115A4"/>
    <w:pPr>
      <w:spacing w:line="240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Elencocontinua3">
    <w:name w:val="List Continue 3"/>
    <w:basedOn w:val="Normale"/>
    <w:uiPriority w:val="99"/>
    <w:semiHidden/>
    <w:unhideWhenUsed/>
    <w:rsid w:val="007115A4"/>
    <w:pPr>
      <w:spacing w:line="240" w:lineRule="auto"/>
      <w:ind w:left="1080"/>
      <w:contextualSpacing/>
    </w:pPr>
    <w:rPr>
      <w:rFonts w:eastAsiaTheme="minorHAnsi"/>
      <w:sz w:val="22"/>
      <w:szCs w:val="22"/>
      <w:lang w:eastAsia="en-US"/>
    </w:rPr>
  </w:style>
  <w:style w:type="paragraph" w:styleId="Elencocontinua4">
    <w:name w:val="List Continue 4"/>
    <w:basedOn w:val="Normale"/>
    <w:uiPriority w:val="99"/>
    <w:semiHidden/>
    <w:unhideWhenUsed/>
    <w:rsid w:val="007115A4"/>
    <w:pPr>
      <w:spacing w:line="240" w:lineRule="auto"/>
      <w:ind w:left="1440"/>
      <w:contextualSpacing/>
    </w:pPr>
    <w:rPr>
      <w:rFonts w:eastAsiaTheme="minorHAnsi"/>
      <w:sz w:val="22"/>
      <w:szCs w:val="22"/>
      <w:lang w:eastAsia="en-US"/>
    </w:rPr>
  </w:style>
  <w:style w:type="paragraph" w:styleId="Elencocontinua5">
    <w:name w:val="List Continue 5"/>
    <w:basedOn w:val="Normale"/>
    <w:uiPriority w:val="99"/>
    <w:semiHidden/>
    <w:unhideWhenUsed/>
    <w:rsid w:val="007115A4"/>
    <w:pPr>
      <w:spacing w:line="240" w:lineRule="auto"/>
      <w:ind w:left="1800"/>
      <w:contextualSpacing/>
    </w:pPr>
    <w:rPr>
      <w:rFonts w:eastAsiaTheme="minorHAns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unhideWhenUsed/>
    <w:qFormat/>
    <w:rsid w:val="007115A4"/>
    <w:pPr>
      <w:spacing w:after="0" w:line="240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Numeroelenco">
    <w:name w:val="List Number"/>
    <w:basedOn w:val="Normale"/>
    <w:uiPriority w:val="99"/>
    <w:semiHidden/>
    <w:unhideWhenUsed/>
    <w:rsid w:val="007115A4"/>
    <w:pPr>
      <w:numPr>
        <w:numId w:val="13"/>
      </w:numPr>
      <w:spacing w:after="0" w:line="240" w:lineRule="auto"/>
      <w:contextualSpacing/>
    </w:pPr>
    <w:rPr>
      <w:rFonts w:eastAsiaTheme="minorHAnsi"/>
      <w:sz w:val="22"/>
      <w:szCs w:val="22"/>
      <w:lang w:eastAsia="en-US"/>
    </w:rPr>
  </w:style>
  <w:style w:type="paragraph" w:styleId="Numeroelenco2">
    <w:name w:val="List Number 2"/>
    <w:basedOn w:val="Normale"/>
    <w:uiPriority w:val="99"/>
    <w:semiHidden/>
    <w:unhideWhenUsed/>
    <w:rsid w:val="007115A4"/>
    <w:pPr>
      <w:numPr>
        <w:numId w:val="14"/>
      </w:numPr>
      <w:spacing w:after="0" w:line="240" w:lineRule="auto"/>
      <w:contextualSpacing/>
    </w:pPr>
    <w:rPr>
      <w:rFonts w:eastAsiaTheme="minorHAnsi"/>
      <w:sz w:val="22"/>
      <w:szCs w:val="22"/>
      <w:lang w:eastAsia="en-US"/>
    </w:rPr>
  </w:style>
  <w:style w:type="paragraph" w:styleId="Numeroelenco3">
    <w:name w:val="List Number 3"/>
    <w:basedOn w:val="Normale"/>
    <w:uiPriority w:val="99"/>
    <w:semiHidden/>
    <w:unhideWhenUsed/>
    <w:rsid w:val="007115A4"/>
    <w:pPr>
      <w:numPr>
        <w:numId w:val="15"/>
      </w:numPr>
      <w:spacing w:after="0" w:line="240" w:lineRule="auto"/>
      <w:contextualSpacing/>
    </w:pPr>
    <w:rPr>
      <w:rFonts w:eastAsiaTheme="minorHAnsi"/>
      <w:sz w:val="22"/>
      <w:szCs w:val="22"/>
      <w:lang w:eastAsia="en-US"/>
    </w:rPr>
  </w:style>
  <w:style w:type="paragraph" w:styleId="Numeroelenco4">
    <w:name w:val="List Number 4"/>
    <w:basedOn w:val="Normale"/>
    <w:uiPriority w:val="99"/>
    <w:semiHidden/>
    <w:unhideWhenUsed/>
    <w:rsid w:val="007115A4"/>
    <w:pPr>
      <w:numPr>
        <w:numId w:val="16"/>
      </w:numPr>
      <w:spacing w:after="0" w:line="240" w:lineRule="auto"/>
      <w:contextualSpacing/>
    </w:pPr>
    <w:rPr>
      <w:rFonts w:eastAsiaTheme="minorHAnsi"/>
      <w:sz w:val="22"/>
      <w:szCs w:val="22"/>
      <w:lang w:eastAsia="en-US"/>
    </w:rPr>
  </w:style>
  <w:style w:type="paragraph" w:styleId="Numeroelenco5">
    <w:name w:val="List Number 5"/>
    <w:basedOn w:val="Normale"/>
    <w:uiPriority w:val="99"/>
    <w:semiHidden/>
    <w:unhideWhenUsed/>
    <w:rsid w:val="007115A4"/>
    <w:pPr>
      <w:numPr>
        <w:numId w:val="17"/>
      </w:numPr>
      <w:spacing w:after="0" w:line="240" w:lineRule="auto"/>
      <w:contextualSpacing/>
    </w:pPr>
    <w:rPr>
      <w:rFonts w:eastAsiaTheme="minorHAnsi"/>
      <w:sz w:val="22"/>
      <w:szCs w:val="22"/>
      <w:lang w:eastAsia="en-US"/>
    </w:rPr>
  </w:style>
  <w:style w:type="paragraph" w:styleId="Puntoelenco">
    <w:name w:val="List Bullet"/>
    <w:basedOn w:val="Normale"/>
    <w:uiPriority w:val="99"/>
    <w:semiHidden/>
    <w:unhideWhenUsed/>
    <w:rsid w:val="007115A4"/>
    <w:pPr>
      <w:numPr>
        <w:numId w:val="8"/>
      </w:numPr>
      <w:spacing w:after="0" w:line="240" w:lineRule="auto"/>
      <w:contextualSpacing/>
    </w:pPr>
    <w:rPr>
      <w:rFonts w:eastAsiaTheme="minorHAnsi"/>
      <w:sz w:val="22"/>
      <w:szCs w:val="22"/>
      <w:lang w:eastAsia="en-US"/>
    </w:rPr>
  </w:style>
  <w:style w:type="paragraph" w:styleId="Puntoelenco2">
    <w:name w:val="List Bullet 2"/>
    <w:basedOn w:val="Normale"/>
    <w:uiPriority w:val="99"/>
    <w:semiHidden/>
    <w:unhideWhenUsed/>
    <w:rsid w:val="007115A4"/>
    <w:pPr>
      <w:numPr>
        <w:numId w:val="9"/>
      </w:numPr>
      <w:spacing w:after="0" w:line="240" w:lineRule="auto"/>
      <w:contextualSpacing/>
    </w:pPr>
    <w:rPr>
      <w:rFonts w:eastAsiaTheme="minorHAnsi"/>
      <w:sz w:val="22"/>
      <w:szCs w:val="22"/>
      <w:lang w:eastAsia="en-US"/>
    </w:rPr>
  </w:style>
  <w:style w:type="paragraph" w:styleId="Puntoelenco3">
    <w:name w:val="List Bullet 3"/>
    <w:basedOn w:val="Normale"/>
    <w:uiPriority w:val="99"/>
    <w:semiHidden/>
    <w:unhideWhenUsed/>
    <w:rsid w:val="007115A4"/>
    <w:pPr>
      <w:numPr>
        <w:numId w:val="10"/>
      </w:numPr>
      <w:spacing w:after="0" w:line="240" w:lineRule="auto"/>
      <w:contextualSpacing/>
    </w:pPr>
    <w:rPr>
      <w:rFonts w:eastAsiaTheme="minorHAnsi"/>
      <w:sz w:val="22"/>
      <w:szCs w:val="22"/>
      <w:lang w:eastAsia="en-US"/>
    </w:rPr>
  </w:style>
  <w:style w:type="paragraph" w:styleId="Puntoelenco4">
    <w:name w:val="List Bullet 4"/>
    <w:basedOn w:val="Normale"/>
    <w:uiPriority w:val="99"/>
    <w:semiHidden/>
    <w:unhideWhenUsed/>
    <w:rsid w:val="007115A4"/>
    <w:pPr>
      <w:numPr>
        <w:numId w:val="11"/>
      </w:numPr>
      <w:spacing w:after="0" w:line="240" w:lineRule="auto"/>
      <w:contextualSpacing/>
    </w:pPr>
    <w:rPr>
      <w:rFonts w:eastAsiaTheme="minorHAnsi"/>
      <w:sz w:val="22"/>
      <w:szCs w:val="22"/>
      <w:lang w:eastAsia="en-US"/>
    </w:rPr>
  </w:style>
  <w:style w:type="paragraph" w:styleId="Puntoelenco5">
    <w:name w:val="List Bullet 5"/>
    <w:basedOn w:val="Normale"/>
    <w:uiPriority w:val="99"/>
    <w:semiHidden/>
    <w:unhideWhenUsed/>
    <w:rsid w:val="007115A4"/>
    <w:pPr>
      <w:numPr>
        <w:numId w:val="12"/>
      </w:numPr>
      <w:spacing w:after="0" w:line="240" w:lineRule="auto"/>
      <w:contextualSpacing/>
    </w:pPr>
    <w:rPr>
      <w:rFonts w:eastAsiaTheme="minorHAnsi"/>
      <w:sz w:val="22"/>
      <w:szCs w:val="22"/>
      <w:lang w:eastAsia="en-US"/>
    </w:rPr>
  </w:style>
  <w:style w:type="table" w:styleId="Tabellaclassica1">
    <w:name w:val="Table Classic 1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115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7115A4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7115A4"/>
    <w:pPr>
      <w:spacing w:after="0" w:line="240" w:lineRule="auto"/>
      <w:ind w:left="220" w:hanging="220"/>
    </w:pPr>
    <w:rPr>
      <w:rFonts w:eastAsiaTheme="minorHAnsi"/>
      <w:sz w:val="22"/>
      <w:szCs w:val="22"/>
      <w:lang w:eastAsia="en-US"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7115A4"/>
    <w:pPr>
      <w:spacing w:before="120" w:after="0" w:line="240" w:lineRule="auto"/>
    </w:pPr>
    <w:rPr>
      <w:rFonts w:ascii="Calibri Light" w:eastAsiaTheme="majorEastAsia" w:hAnsi="Calibri Light" w:cs="Calibri Light"/>
      <w:b/>
      <w:bCs/>
      <w:sz w:val="24"/>
      <w:szCs w:val="24"/>
      <w:lang w:eastAsia="en-US"/>
    </w:rPr>
  </w:style>
  <w:style w:type="table" w:styleId="Elencoacolori">
    <w:name w:val="Colorful List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115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115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115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Indirizzodestinatario">
    <w:name w:val="envelope address"/>
    <w:basedOn w:val="Normale"/>
    <w:uiPriority w:val="99"/>
    <w:semiHidden/>
    <w:unhideWhenUsed/>
    <w:rsid w:val="007115A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 Light" w:eastAsiaTheme="majorEastAsia" w:hAnsi="Calibri Light" w:cs="Calibri Light"/>
      <w:sz w:val="24"/>
      <w:szCs w:val="24"/>
      <w:lang w:eastAsia="en-US"/>
    </w:rPr>
  </w:style>
  <w:style w:type="numbering" w:styleId="ArticoloSezione">
    <w:name w:val="Outline List 3"/>
    <w:basedOn w:val="Nessunelenco"/>
    <w:uiPriority w:val="99"/>
    <w:semiHidden/>
    <w:unhideWhenUsed/>
    <w:rsid w:val="007115A4"/>
    <w:pPr>
      <w:numPr>
        <w:numId w:val="26"/>
      </w:numPr>
    </w:pPr>
  </w:style>
  <w:style w:type="table" w:styleId="Tabellasemplice-1">
    <w:name w:val="Plain Table 1"/>
    <w:basedOn w:val="Tabellanormale"/>
    <w:uiPriority w:val="41"/>
    <w:rsid w:val="007115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711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7115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7115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7115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link w:val="NessunaspaziaturaCarattere"/>
    <w:uiPriority w:val="1"/>
    <w:qFormat/>
    <w:rsid w:val="007115A4"/>
    <w:rPr>
      <w:rFonts w:ascii="Calibri" w:hAnsi="Calibri" w:cs="Calibri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7115A4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character" w:customStyle="1" w:styleId="DataCarattere">
    <w:name w:val="Data Carattere"/>
    <w:basedOn w:val="Carpredefinitoparagrafo"/>
    <w:link w:val="Data"/>
    <w:uiPriority w:val="99"/>
    <w:semiHidden/>
    <w:rsid w:val="007115A4"/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7115A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Collegamentoipertestualeintelligente">
    <w:name w:val="Smart Hyperlink"/>
    <w:basedOn w:val="Carpredefinitoparagrafo"/>
    <w:uiPriority w:val="99"/>
    <w:semiHidden/>
    <w:unhideWhenUsed/>
    <w:rsid w:val="007115A4"/>
    <w:rPr>
      <w:rFonts w:ascii="Calibri" w:hAnsi="Calibri" w:cs="Calibri"/>
      <w:u w:val="dotte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15A4"/>
    <w:rPr>
      <w:rFonts w:ascii="Calibri" w:hAnsi="Calibri" w:cs="Calibri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15A4"/>
    <w:pPr>
      <w:spacing w:line="240" w:lineRule="auto"/>
    </w:pPr>
    <w:rPr>
      <w:rFonts w:eastAsiaTheme="minorHAns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15A4"/>
    <w:rPr>
      <w:rFonts w:ascii="Calibri" w:hAnsi="Calibri" w:cs="Calibri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15A4"/>
    <w:pPr>
      <w:spacing w:line="480" w:lineRule="auto"/>
    </w:pPr>
    <w:rPr>
      <w:rFonts w:eastAsiaTheme="minorHAnsi"/>
      <w:sz w:val="22"/>
      <w:szCs w:val="22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15A4"/>
    <w:rPr>
      <w:rFonts w:ascii="Calibri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15A4"/>
    <w:pPr>
      <w:spacing w:line="240" w:lineRule="auto"/>
      <w:ind w:left="360"/>
    </w:pPr>
    <w:rPr>
      <w:rFonts w:eastAsiaTheme="minorHAnsi"/>
      <w:sz w:val="22"/>
      <w:szCs w:val="22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115A4"/>
    <w:rPr>
      <w:rFonts w:ascii="Calibri" w:hAnsi="Calibri" w:cs="Calibri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115A4"/>
    <w:pPr>
      <w:spacing w:line="480" w:lineRule="auto"/>
      <w:ind w:left="360"/>
    </w:pPr>
    <w:rPr>
      <w:rFonts w:eastAsiaTheme="minorHAns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115A4"/>
    <w:rPr>
      <w:rFonts w:ascii="Calibri" w:hAnsi="Calibri" w:cs="Calibri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7115A4"/>
    <w:rPr>
      <w:rFonts w:ascii="Calibri" w:hAnsi="Calibri" w:cs="Calibri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115A4"/>
    <w:rPr>
      <w:rFonts w:ascii="Calibri" w:hAnsi="Calibri" w:cs="Calibri"/>
    </w:rPr>
  </w:style>
  <w:style w:type="paragraph" w:styleId="Rientronormale">
    <w:name w:val="Normal Indent"/>
    <w:basedOn w:val="Normale"/>
    <w:uiPriority w:val="99"/>
    <w:semiHidden/>
    <w:unhideWhenUsed/>
    <w:rsid w:val="007115A4"/>
    <w:pPr>
      <w:spacing w:after="0" w:line="240" w:lineRule="auto"/>
      <w:ind w:left="720"/>
    </w:pPr>
    <w:rPr>
      <w:rFonts w:eastAsiaTheme="minorHAnsi"/>
      <w:sz w:val="22"/>
      <w:szCs w:val="22"/>
      <w:lang w:eastAsia="en-US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7115A4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7115A4"/>
    <w:rPr>
      <w:rFonts w:ascii="Calibri" w:hAnsi="Calibri" w:cs="Calibri"/>
    </w:rPr>
  </w:style>
  <w:style w:type="table" w:styleId="Tabellacontemporanea">
    <w:name w:val="Table Contemporary"/>
    <w:basedOn w:val="Tabellanormale"/>
    <w:uiPriority w:val="99"/>
    <w:semiHidden/>
    <w:unhideWhenUsed/>
    <w:rsid w:val="007115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7115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laelenco1chiara">
    <w:name w:val="List Table 1 Light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">
    <w:name w:val="List Table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3">
    <w:name w:val="List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7115A4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7115A4"/>
    <w:rPr>
      <w:rFonts w:ascii="Calibri" w:hAnsi="Calibri" w:cs="Calibri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7115A4"/>
    <w:pPr>
      <w:spacing w:after="0" w:line="240" w:lineRule="auto"/>
    </w:pPr>
    <w:rPr>
      <w:rFonts w:eastAsiaTheme="minorHAnsi"/>
      <w:sz w:val="22"/>
      <w:szCs w:val="22"/>
      <w:lang w:eastAsia="en-US"/>
    </w:rPr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7115A4"/>
    <w:rPr>
      <w:rFonts w:ascii="Calibri" w:hAnsi="Calibri" w:cs="Calibri"/>
    </w:rPr>
  </w:style>
  <w:style w:type="table" w:styleId="Tabellacolonne1">
    <w:name w:val="Table Columns 1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115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115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115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7115A4"/>
    <w:pPr>
      <w:spacing w:after="0" w:line="240" w:lineRule="auto"/>
      <w:ind w:left="4320"/>
    </w:pPr>
    <w:rPr>
      <w:rFonts w:eastAsiaTheme="minorHAnsi"/>
      <w:sz w:val="22"/>
      <w:szCs w:val="22"/>
      <w:lang w:eastAsia="en-US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7115A4"/>
    <w:rPr>
      <w:rFonts w:ascii="Calibri" w:hAnsi="Calibri" w:cs="Calibri"/>
    </w:rPr>
  </w:style>
  <w:style w:type="table" w:styleId="Tabellasemplice1">
    <w:name w:val="Table Simple 1"/>
    <w:basedOn w:val="Tabellanormale"/>
    <w:uiPriority w:val="99"/>
    <w:semiHidden/>
    <w:unhideWhenUsed/>
    <w:rsid w:val="007115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115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7115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rsid w:val="007115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220" w:hanging="220"/>
    </w:pPr>
    <w:rPr>
      <w:rFonts w:eastAsiaTheme="minorHAnsi"/>
      <w:sz w:val="22"/>
      <w:szCs w:val="22"/>
      <w:lang w:eastAsia="en-US"/>
    </w:rPr>
  </w:style>
  <w:style w:type="paragraph" w:styleId="Indice2">
    <w:name w:val="index 2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440" w:hanging="220"/>
    </w:pPr>
    <w:rPr>
      <w:rFonts w:eastAsiaTheme="minorHAnsi"/>
      <w:sz w:val="22"/>
      <w:szCs w:val="22"/>
      <w:lang w:eastAsia="en-US"/>
    </w:rPr>
  </w:style>
  <w:style w:type="paragraph" w:styleId="Indice3">
    <w:name w:val="index 3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660" w:hanging="220"/>
    </w:pPr>
    <w:rPr>
      <w:rFonts w:eastAsiaTheme="minorHAnsi"/>
      <w:sz w:val="22"/>
      <w:szCs w:val="22"/>
      <w:lang w:eastAsia="en-US"/>
    </w:rPr>
  </w:style>
  <w:style w:type="paragraph" w:styleId="Indice4">
    <w:name w:val="index 4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880" w:hanging="220"/>
    </w:pPr>
    <w:rPr>
      <w:rFonts w:eastAsiaTheme="minorHAnsi"/>
      <w:sz w:val="22"/>
      <w:szCs w:val="22"/>
      <w:lang w:eastAsia="en-US"/>
    </w:rPr>
  </w:style>
  <w:style w:type="paragraph" w:styleId="Indice5">
    <w:name w:val="index 5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1100" w:hanging="220"/>
    </w:pPr>
    <w:rPr>
      <w:rFonts w:eastAsiaTheme="minorHAnsi"/>
      <w:sz w:val="22"/>
      <w:szCs w:val="22"/>
      <w:lang w:eastAsia="en-US"/>
    </w:rPr>
  </w:style>
  <w:style w:type="paragraph" w:styleId="Indice6">
    <w:name w:val="index 6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1320" w:hanging="220"/>
    </w:pPr>
    <w:rPr>
      <w:rFonts w:eastAsiaTheme="minorHAnsi"/>
      <w:sz w:val="22"/>
      <w:szCs w:val="22"/>
      <w:lang w:eastAsia="en-US"/>
    </w:rPr>
  </w:style>
  <w:style w:type="paragraph" w:styleId="Indice7">
    <w:name w:val="index 7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1540" w:hanging="220"/>
    </w:pPr>
    <w:rPr>
      <w:rFonts w:eastAsiaTheme="minorHAnsi"/>
      <w:sz w:val="22"/>
      <w:szCs w:val="22"/>
      <w:lang w:eastAsia="en-US"/>
    </w:rPr>
  </w:style>
  <w:style w:type="paragraph" w:styleId="Indice8">
    <w:name w:val="index 8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1760" w:hanging="220"/>
    </w:pPr>
    <w:rPr>
      <w:rFonts w:eastAsiaTheme="minorHAnsi"/>
      <w:sz w:val="22"/>
      <w:szCs w:val="22"/>
      <w:lang w:eastAsia="en-US"/>
    </w:rPr>
  </w:style>
  <w:style w:type="paragraph" w:styleId="Indice9">
    <w:name w:val="index 9"/>
    <w:basedOn w:val="Normale"/>
    <w:next w:val="Normale"/>
    <w:autoRedefine/>
    <w:uiPriority w:val="99"/>
    <w:semiHidden/>
    <w:unhideWhenUsed/>
    <w:rsid w:val="007115A4"/>
    <w:pPr>
      <w:spacing w:after="0" w:line="240" w:lineRule="auto"/>
      <w:ind w:left="1980" w:hanging="220"/>
    </w:pPr>
    <w:rPr>
      <w:rFonts w:eastAsiaTheme="minorHAnsi"/>
      <w:sz w:val="22"/>
      <w:szCs w:val="22"/>
      <w:lang w:eastAsia="en-US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7115A4"/>
    <w:pPr>
      <w:spacing w:after="0" w:line="240" w:lineRule="auto"/>
    </w:pPr>
    <w:rPr>
      <w:rFonts w:ascii="Calibri Light" w:eastAsiaTheme="majorEastAsia" w:hAnsi="Calibri Light" w:cs="Calibri Light"/>
      <w:b/>
      <w:bCs/>
      <w:sz w:val="22"/>
      <w:szCs w:val="22"/>
      <w:lang w:eastAsia="en-US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7115A4"/>
    <w:pPr>
      <w:spacing w:after="0" w:line="240" w:lineRule="auto"/>
      <w:ind w:left="4320"/>
    </w:pPr>
    <w:rPr>
      <w:rFonts w:eastAsiaTheme="minorHAnsi"/>
      <w:sz w:val="22"/>
      <w:szCs w:val="22"/>
      <w:lang w:eastAsia="en-US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7115A4"/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115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115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115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115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711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">
    <w:name w:val="Grid Table 1 Light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gliatab3">
    <w:name w:val="Grid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115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115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rsid w:val="007115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character" w:styleId="Numeroriga">
    <w:name w:val="lin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table" w:styleId="Tabellaeffetti3D1">
    <w:name w:val="Table 3D effects 1"/>
    <w:basedOn w:val="Tabellanormale"/>
    <w:uiPriority w:val="99"/>
    <w:semiHidden/>
    <w:unhideWhenUsed/>
    <w:rsid w:val="007115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115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66C2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2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uciim.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://www.uciim.it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Microsoft\Office\16.0\DTS\it-IT%7b72FA94D2-E50E-40BF-A9FD-C61F9B05D065%7d\%7bCA95F1B9-8E95-48AB-BA79-0950CF6C6AE1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DC55B9B5-DDD3-4CEE-B5C2-336C13DD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{CA95F1B9-8E95-48AB-BA79-0950CF6C6AE1}tf02786999_win32.dotx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2022-02-28T20:26:00Z</dcterms:created>
  <dcterms:modified xsi:type="dcterms:W3CDTF">2022-02-28T20:26:00Z</dcterms:modified>
</cp:coreProperties>
</file>